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95004E">
        <w:rPr>
          <w:rFonts w:ascii="Times New Roman" w:hAnsi="Times New Roman"/>
          <w:b/>
          <w:sz w:val="52"/>
          <w:szCs w:val="52"/>
          <w:u w:val="single"/>
          <w:lang w:val="ru-RU"/>
        </w:rPr>
        <w:t>30</w:t>
      </w:r>
      <w:r w:rsidR="00DF2779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3F4662">
        <w:rPr>
          <w:rFonts w:ascii="Times New Roman" w:hAnsi="Times New Roman"/>
          <w:b/>
          <w:sz w:val="52"/>
          <w:szCs w:val="52"/>
          <w:u w:val="single"/>
          <w:lang w:val="ru-RU"/>
        </w:rPr>
        <w:t>августа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624519">
        <w:rPr>
          <w:rFonts w:ascii="Times New Roman" w:hAnsi="Times New Roman"/>
          <w:b/>
          <w:sz w:val="52"/>
          <w:szCs w:val="52"/>
          <w:u w:val="single"/>
          <w:lang w:val="ru-RU"/>
        </w:rPr>
        <w:t>2</w:t>
      </w:r>
      <w:r w:rsidR="0095004E">
        <w:rPr>
          <w:rFonts w:ascii="Times New Roman" w:hAnsi="Times New Roman"/>
          <w:b/>
          <w:sz w:val="52"/>
          <w:szCs w:val="52"/>
          <w:u w:val="single"/>
          <w:lang w:val="ru-RU"/>
        </w:rPr>
        <w:t>3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290766" w:rsidRDefault="00290766" w:rsidP="005B23C8">
      <w:pPr>
        <w:rPr>
          <w:rFonts w:ascii="Times New Roman" w:hAnsi="Times New Roman"/>
          <w:b/>
          <w:sz w:val="72"/>
          <w:lang w:val="ru-RU"/>
        </w:rPr>
      </w:pPr>
    </w:p>
    <w:p w:rsidR="0095004E" w:rsidRDefault="0095004E" w:rsidP="005B23C8">
      <w:pPr>
        <w:rPr>
          <w:rFonts w:ascii="Times New Roman" w:hAnsi="Times New Roman"/>
          <w:b/>
          <w:sz w:val="72"/>
          <w:lang w:val="ru-RU"/>
        </w:rPr>
      </w:pPr>
    </w:p>
    <w:p w:rsidR="00661C45" w:rsidRDefault="00661C45" w:rsidP="009645C8">
      <w:pPr>
        <w:rPr>
          <w:rFonts w:ascii="Times New Roman" w:hAnsi="Times New Roman"/>
          <w:b/>
          <w:u w:val="single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5004E" w:rsidRDefault="0095004E" w:rsidP="0095004E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95004E" w:rsidRDefault="0095004E" w:rsidP="0095004E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</w:p>
    <w:p w:rsidR="0095004E" w:rsidRPr="005F68FE" w:rsidRDefault="0095004E" w:rsidP="0095004E">
      <w:pPr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F68FE">
        <w:rPr>
          <w:rFonts w:ascii="Times New Roman" w:hAnsi="Times New Roman"/>
          <w:b/>
          <w:sz w:val="32"/>
          <w:szCs w:val="32"/>
          <w:u w:val="single"/>
          <w:lang w:val="ru-RU"/>
        </w:rPr>
        <w:lastRenderedPageBreak/>
        <w:t>ОГЛАВЛЕНИЕ</w:t>
      </w:r>
    </w:p>
    <w:p w:rsidR="0095004E" w:rsidRDefault="0095004E" w:rsidP="0095004E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14786" w:type="dxa"/>
        <w:tblInd w:w="534" w:type="dxa"/>
        <w:tblLayout w:type="fixed"/>
        <w:tblLook w:val="04A0"/>
      </w:tblPr>
      <w:tblGrid>
        <w:gridCol w:w="567"/>
        <w:gridCol w:w="10064"/>
        <w:gridCol w:w="2518"/>
        <w:gridCol w:w="1637"/>
      </w:tblGrid>
      <w:tr w:rsidR="0095004E" w:rsidRPr="00281482" w:rsidTr="001F4B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E" w:rsidRPr="007D7741" w:rsidRDefault="0095004E" w:rsidP="001F4B3F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7D7741" w:rsidRDefault="0095004E" w:rsidP="001F4B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7D7741" w:rsidRDefault="0095004E" w:rsidP="001F4B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 xml:space="preserve">НОМЕР </w:t>
            </w:r>
            <w:r>
              <w:rPr>
                <w:rFonts w:ascii="Times New Roman" w:hAnsi="Times New Roman"/>
                <w:b/>
                <w:lang w:val="ru-RU"/>
              </w:rPr>
              <w:t>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7D7741" w:rsidRDefault="0095004E" w:rsidP="001F4B3F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95004E" w:rsidRPr="00624519" w:rsidTr="001F4B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E" w:rsidRPr="005F68FE" w:rsidRDefault="0095004E" w:rsidP="001F4B3F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5F68FE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95004E" w:rsidRDefault="0095004E" w:rsidP="009500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004E">
              <w:rPr>
                <w:rFonts w:ascii="Times New Roman" w:hAnsi="Times New Roman"/>
                <w:sz w:val="28"/>
                <w:szCs w:val="28"/>
                <w:lang w:val="ru-RU"/>
              </w:rPr>
              <w:t>О присвоении адреса объекту недвижимости на территории муниципального образования «Бирофельдское сельское поселение»</w:t>
            </w:r>
          </w:p>
          <w:p w:rsidR="0095004E" w:rsidRPr="00A01547" w:rsidRDefault="0095004E" w:rsidP="001F4B3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624519" w:rsidRDefault="0095004E" w:rsidP="001F4B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A01547" w:rsidRDefault="0095004E" w:rsidP="0095004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27</w:t>
            </w:r>
            <w:r w:rsidRPr="00A0154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  <w:lang w:val="ru-RU"/>
              </w:rPr>
              <w:t>8</w:t>
            </w:r>
            <w:r w:rsidRPr="00A01547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.2024</w:t>
            </w:r>
          </w:p>
        </w:tc>
      </w:tr>
      <w:tr w:rsidR="0095004E" w:rsidRPr="00B41A58" w:rsidTr="001F4B3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4E" w:rsidRPr="005F68FE" w:rsidRDefault="0095004E" w:rsidP="001F4B3F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A58" w:rsidRPr="00B41A58" w:rsidRDefault="00B41A58" w:rsidP="00B41A5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41A58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результатов инвентаризации элементов объектов адресации на территории муниципального образования «Бирофельдское сельское поселение»</w:t>
            </w:r>
          </w:p>
          <w:p w:rsidR="0095004E" w:rsidRPr="00624519" w:rsidRDefault="0095004E" w:rsidP="001F4B3F">
            <w:pPr>
              <w:shd w:val="clear" w:color="auto" w:fill="FFFFFF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624519" w:rsidRDefault="00B41A58" w:rsidP="001F4B3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04E" w:rsidRPr="00A01547" w:rsidRDefault="00B41A58" w:rsidP="001F4B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28.08.2024</w:t>
            </w:r>
          </w:p>
        </w:tc>
      </w:tr>
    </w:tbl>
    <w:p w:rsidR="00037181" w:rsidRDefault="00037181" w:rsidP="00973009">
      <w:pPr>
        <w:widowControl w:val="0"/>
        <w:rPr>
          <w:rFonts w:ascii="Times New Roman" w:hAnsi="Times New Roman"/>
          <w:sz w:val="20"/>
          <w:szCs w:val="20"/>
          <w:lang w:val="ru-RU"/>
        </w:rPr>
      </w:pPr>
    </w:p>
    <w:p w:rsidR="00037181" w:rsidRDefault="00037181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2311C" w:rsidRDefault="0082311C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E556F8" w:rsidRDefault="00E556F8" w:rsidP="0082311C">
      <w:pPr>
        <w:widowControl w:val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F047CD" w:rsidRPr="00F047CD" w:rsidRDefault="00E556F8" w:rsidP="00F047CD">
      <w:pPr>
        <w:jc w:val="center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b/>
          <w:bCs/>
          <w:lang w:val="ru-RU"/>
        </w:rPr>
        <w:br/>
      </w:r>
      <w:r w:rsidR="00F047CD" w:rsidRPr="00F047CD">
        <w:rPr>
          <w:rFonts w:ascii="Times New Roman" w:hAnsi="Times New Roman"/>
          <w:lang w:val="ru-RU"/>
        </w:rPr>
        <w:t>Муниципальное образование «Бирофельдского сельское поселение»</w:t>
      </w:r>
    </w:p>
    <w:p w:rsidR="00F047CD" w:rsidRPr="000455DF" w:rsidRDefault="00F047CD" w:rsidP="00F047CD">
      <w:pPr>
        <w:jc w:val="center"/>
        <w:rPr>
          <w:rFonts w:ascii="Times New Roman" w:hAnsi="Times New Roman"/>
          <w:lang w:val="ru-RU"/>
        </w:rPr>
      </w:pPr>
      <w:r w:rsidRPr="000455DF">
        <w:rPr>
          <w:rFonts w:ascii="Times New Roman" w:hAnsi="Times New Roman"/>
          <w:lang w:val="ru-RU"/>
        </w:rPr>
        <w:t>Биробиджанского муниципального района</w:t>
      </w: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Еврейской автономной области</w:t>
      </w: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АДМИНИСТРАЦИЯ СЕЛЬСКОГО ПОСЕЛЕНИЯ</w:t>
      </w: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ПОСТАНОВЛЕНИЕ</w:t>
      </w: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 xml:space="preserve">27.08.2024 </w:t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</w:r>
      <w:r w:rsidRPr="00F047CD"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  <w:lang w:val="ru-RU"/>
        </w:rPr>
        <w:t xml:space="preserve">                                                                        </w:t>
      </w:r>
      <w:r w:rsidRPr="00F047CD">
        <w:rPr>
          <w:rFonts w:ascii="Times New Roman" w:hAnsi="Times New Roman"/>
          <w:lang w:val="ru-RU"/>
        </w:rPr>
        <w:t xml:space="preserve">          № 64 </w:t>
      </w:r>
    </w:p>
    <w:p w:rsidR="00F047CD" w:rsidRPr="00F047CD" w:rsidRDefault="00F047CD" w:rsidP="00F047CD">
      <w:pPr>
        <w:jc w:val="center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с. Бирофельд</w:t>
      </w:r>
    </w:p>
    <w:p w:rsidR="00F047CD" w:rsidRPr="00F047CD" w:rsidRDefault="00F047CD" w:rsidP="00F047CD">
      <w:pPr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О присвоении адреса объекту недвижимости на территории муниципального образования «Бирофельдское сельское поселение»</w:t>
      </w:r>
    </w:p>
    <w:p w:rsidR="00F047CD" w:rsidRPr="00F047CD" w:rsidRDefault="00F047CD" w:rsidP="00F047CD">
      <w:pPr>
        <w:ind w:firstLine="708"/>
        <w:jc w:val="both"/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ind w:firstLine="708"/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постановления Правительства Российской Федерации от 19.11.2014 №1221 «Об утверждении Правил присвоения, изменения и аннулирования адресов», на основании постановления администрации Бирофельдского сельского поселения от 10.04.2015 № 41 «Об утверждении Правил присвоения, изменения и аннулирования адресов на территории Бирофельдского сельского поселения»</w:t>
      </w: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ab/>
        <w:t>ПОСТАНОВЛЯЕТ:</w:t>
      </w: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ab/>
        <w:t xml:space="preserve">1.Присвоить адреса объектам адресации согласно приложению №1 и внести их в государственный адресный реестр. </w:t>
      </w:r>
    </w:p>
    <w:p w:rsidR="00F047CD" w:rsidRPr="00F047CD" w:rsidRDefault="00F047CD" w:rsidP="00F047CD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ab/>
        <w:t xml:space="preserve">    2. Контроль за исполнением настоящего постановления оставляю за собой.</w:t>
      </w:r>
    </w:p>
    <w:p w:rsidR="00F047CD" w:rsidRPr="00F047CD" w:rsidRDefault="00F047CD" w:rsidP="00F047CD">
      <w:pPr>
        <w:tabs>
          <w:tab w:val="left" w:pos="426"/>
        </w:tabs>
        <w:ind w:right="-5"/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bCs/>
          <w:color w:val="000000"/>
          <w:lang w:val="ru-RU"/>
        </w:rPr>
        <w:tab/>
        <w:t xml:space="preserve">    3.Опубликовать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F047CD" w:rsidRPr="00F047CD" w:rsidRDefault="00F047CD" w:rsidP="00F047CD">
      <w:pPr>
        <w:ind w:right="-5" w:firstLine="426"/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color w:val="000000"/>
          <w:lang w:val="ru-RU"/>
        </w:rPr>
        <w:t xml:space="preserve">4. Настоящее </w:t>
      </w:r>
      <w:r w:rsidRPr="00F047CD">
        <w:rPr>
          <w:rFonts w:ascii="Times New Roman" w:hAnsi="Times New Roman"/>
          <w:bCs/>
          <w:color w:val="000000"/>
          <w:lang w:val="ru-RU"/>
        </w:rPr>
        <w:t xml:space="preserve">постановление </w:t>
      </w:r>
      <w:r w:rsidRPr="00F047CD">
        <w:rPr>
          <w:rFonts w:ascii="Times New Roman" w:hAnsi="Times New Roman"/>
          <w:color w:val="000000"/>
          <w:lang w:val="ru-RU"/>
        </w:rPr>
        <w:t>вступает в силу после дня его официального опубликования и распространяется на правоотношения, возникшие с 27.08.2024 года.</w:t>
      </w: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</w:p>
    <w:p w:rsidR="00F047CD" w:rsidRPr="00F047CD" w:rsidRDefault="00F047CD" w:rsidP="00F047CD">
      <w:pPr>
        <w:jc w:val="both"/>
        <w:rPr>
          <w:rFonts w:ascii="Times New Roman" w:hAnsi="Times New Roman"/>
          <w:lang w:val="ru-RU"/>
        </w:rPr>
      </w:pPr>
      <w:r w:rsidRPr="00F047CD">
        <w:rPr>
          <w:rFonts w:ascii="Times New Roman" w:hAnsi="Times New Roman"/>
          <w:lang w:val="ru-RU"/>
        </w:rPr>
        <w:t>Заместитель главы администрации</w:t>
      </w:r>
      <w:r w:rsidR="00337918">
        <w:rPr>
          <w:rFonts w:ascii="Times New Roman" w:hAnsi="Times New Roman"/>
          <w:lang w:val="ru-RU"/>
        </w:rPr>
        <w:t xml:space="preserve">  </w:t>
      </w:r>
      <w:r w:rsidRPr="00F047CD">
        <w:rPr>
          <w:rFonts w:ascii="Times New Roman" w:hAnsi="Times New Roman"/>
          <w:lang w:val="ru-RU"/>
        </w:rPr>
        <w:t>сельского поселения                                                                            С.Ю. Пряжникова</w:t>
      </w:r>
    </w:p>
    <w:p w:rsidR="00F047CD" w:rsidRPr="00F047CD" w:rsidRDefault="00F047CD" w:rsidP="00F047CD">
      <w:pPr>
        <w:rPr>
          <w:lang w:val="ru-RU"/>
        </w:rPr>
      </w:pPr>
    </w:p>
    <w:p w:rsidR="00F047CD" w:rsidRPr="00F047CD" w:rsidRDefault="00F047CD" w:rsidP="00F047CD">
      <w:pPr>
        <w:rPr>
          <w:lang w:val="ru-RU"/>
        </w:rPr>
      </w:pPr>
    </w:p>
    <w:p w:rsidR="0095004E" w:rsidRPr="0095004E" w:rsidRDefault="0095004E" w:rsidP="00F047CD">
      <w:pPr>
        <w:rPr>
          <w:lang w:val="ru-RU"/>
        </w:rPr>
      </w:pPr>
    </w:p>
    <w:p w:rsidR="0095004E" w:rsidRPr="0095004E" w:rsidRDefault="0095004E" w:rsidP="0095004E">
      <w:pPr>
        <w:rPr>
          <w:lang w:val="ru-RU"/>
        </w:rPr>
      </w:pPr>
    </w:p>
    <w:p w:rsidR="0095004E" w:rsidRPr="0095004E" w:rsidRDefault="0095004E" w:rsidP="0095004E">
      <w:pPr>
        <w:rPr>
          <w:lang w:val="ru-RU"/>
        </w:rPr>
      </w:pPr>
    </w:p>
    <w:p w:rsidR="0095004E" w:rsidRPr="0095004E" w:rsidRDefault="0095004E" w:rsidP="0095004E">
      <w:pPr>
        <w:rPr>
          <w:lang w:val="ru-RU"/>
        </w:rPr>
      </w:pPr>
    </w:p>
    <w:p w:rsidR="0095004E" w:rsidRPr="0095004E" w:rsidRDefault="0095004E" w:rsidP="0095004E">
      <w:pPr>
        <w:rPr>
          <w:lang w:val="ru-RU"/>
        </w:rPr>
      </w:pPr>
    </w:p>
    <w:p w:rsidR="0095004E" w:rsidRPr="0095004E" w:rsidRDefault="0095004E" w:rsidP="0095004E">
      <w:pPr>
        <w:rPr>
          <w:lang w:val="ru-RU"/>
        </w:rPr>
        <w:sectPr w:rsidR="0095004E" w:rsidRPr="0095004E" w:rsidSect="0095004E">
          <w:pgSz w:w="16838" w:h="11906" w:orient="landscape"/>
          <w:pgMar w:top="851" w:right="1134" w:bottom="850" w:left="1135" w:header="720" w:footer="720" w:gutter="0"/>
          <w:cols w:space="720"/>
          <w:docGrid w:linePitch="360"/>
        </w:sectPr>
      </w:pPr>
    </w:p>
    <w:p w:rsidR="0095004E" w:rsidRPr="0095004E" w:rsidRDefault="0095004E" w:rsidP="0095004E">
      <w:pPr>
        <w:rPr>
          <w:lang w:val="ru-RU"/>
        </w:rPr>
      </w:pPr>
    </w:p>
    <w:p w:rsidR="0095004E" w:rsidRPr="00337918" w:rsidRDefault="0095004E" w:rsidP="0095004E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337918">
        <w:rPr>
          <w:rFonts w:ascii="Times New Roman" w:hAnsi="Times New Roman"/>
          <w:sz w:val="20"/>
          <w:szCs w:val="20"/>
          <w:lang w:val="ru-RU"/>
        </w:rPr>
        <w:t>Приложение №1 к постановлению</w:t>
      </w:r>
    </w:p>
    <w:p w:rsidR="0095004E" w:rsidRPr="00337918" w:rsidRDefault="0095004E" w:rsidP="0095004E">
      <w:pPr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 w:rsidRPr="00337918">
        <w:rPr>
          <w:rFonts w:ascii="Times New Roman" w:hAnsi="Times New Roman"/>
          <w:sz w:val="20"/>
          <w:szCs w:val="20"/>
          <w:lang w:val="ru-RU"/>
        </w:rPr>
        <w:t xml:space="preserve">от </w:t>
      </w:r>
      <w:r w:rsidRPr="00337918">
        <w:rPr>
          <w:rFonts w:ascii="Times New Roman" w:hAnsi="Times New Roman"/>
          <w:sz w:val="20"/>
          <w:szCs w:val="20"/>
          <w:u w:val="single"/>
          <w:lang w:val="ru-RU"/>
        </w:rPr>
        <w:t>27.08.2024</w:t>
      </w:r>
      <w:r w:rsidRPr="00337918">
        <w:rPr>
          <w:rFonts w:ascii="Times New Roman" w:hAnsi="Times New Roman"/>
          <w:sz w:val="20"/>
          <w:szCs w:val="20"/>
          <w:lang w:val="ru-RU"/>
        </w:rPr>
        <w:t xml:space="preserve">   № </w:t>
      </w:r>
      <w:r w:rsidRPr="00337918">
        <w:rPr>
          <w:rFonts w:ascii="Times New Roman" w:hAnsi="Times New Roman"/>
          <w:sz w:val="20"/>
          <w:szCs w:val="20"/>
          <w:u w:val="single"/>
          <w:lang w:val="ru-RU"/>
        </w:rPr>
        <w:t>64</w:t>
      </w:r>
    </w:p>
    <w:p w:rsidR="0095004E" w:rsidRPr="00337918" w:rsidRDefault="0095004E" w:rsidP="0095004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5004E" w:rsidRPr="00337918" w:rsidRDefault="0095004E" w:rsidP="0095004E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337918">
        <w:rPr>
          <w:rFonts w:ascii="Times New Roman" w:hAnsi="Times New Roman"/>
          <w:sz w:val="20"/>
          <w:szCs w:val="20"/>
          <w:lang w:val="ru-RU"/>
        </w:rPr>
        <w:t>Перечень присвоенных адресов объектов адресации</w:t>
      </w:r>
    </w:p>
    <w:p w:rsidR="0095004E" w:rsidRPr="00337918" w:rsidRDefault="0095004E" w:rsidP="0095004E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3"/>
        <w:tblW w:w="15169" w:type="dxa"/>
        <w:tblInd w:w="-176" w:type="dxa"/>
        <w:tblLayout w:type="fixed"/>
        <w:tblLook w:val="04A0"/>
      </w:tblPr>
      <w:tblGrid>
        <w:gridCol w:w="1844"/>
        <w:gridCol w:w="1417"/>
        <w:gridCol w:w="1418"/>
        <w:gridCol w:w="1842"/>
        <w:gridCol w:w="1560"/>
        <w:gridCol w:w="1275"/>
        <w:gridCol w:w="1418"/>
        <w:gridCol w:w="992"/>
        <w:gridCol w:w="1418"/>
        <w:gridCol w:w="1103"/>
        <w:gridCol w:w="882"/>
      </w:tblGrid>
      <w:tr w:rsidR="0095004E" w:rsidRPr="00337918" w:rsidTr="001F4B3F">
        <w:trPr>
          <w:trHeight w:val="783"/>
        </w:trPr>
        <w:tc>
          <w:tcPr>
            <w:tcW w:w="1844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з/у</w:t>
            </w: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79:04:2000006:72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79:04:2200001:192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79:04:2000001:59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Бирофельд 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79:04:2000007:93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Бирофельд 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Чапаева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79:04:2000001:48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79:04:2000004:113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Бирофельл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79:04:2000007:92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Бирофельд 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Чапаева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79:04:2000001:84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Бирофельл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заказник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«Шухи-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Поктой»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79:04:2000001:64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Садовая 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79:04:2200001:198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79:04:2000003:81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79:04:1800004:45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79:04:1800004:40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79:04:1800004:60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79:04:1800004:46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79:04:3300002:57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Опытное Поле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79:04:3300001:55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Опытное Поле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Дорожная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 xml:space="preserve">Дом 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79:04:2900001:82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Красивое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40 лет Победы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79:04:2900007:23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Красивое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79:04:2000003:76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79:04:2000008:49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79:04:2000007:151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Полевая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79:04:2000005:88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79:04:1800002:173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Школьная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79:04:2200001:194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79:04:2000005:254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79:04:3300001:248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Опытное Поле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79:04:0400001:20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Димитрово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37918">
              <w:rPr>
                <w:rFonts w:ascii="Times New Roman" w:hAnsi="Times New Roman"/>
                <w:sz w:val="20"/>
                <w:szCs w:val="20"/>
                <w:lang w:val="ru-RU"/>
              </w:rPr>
              <w:t>14060 м на северо-запад от с. Димитрово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79:04:3300002:75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Опытное Поле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Центральная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79:04:3300001:60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Опытное Поле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Нагорная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79:04:1800004:42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79:04:1800004:42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lastRenderedPageBreak/>
              <w:t>79:04:1800005:60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Советская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9а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79:04:1800006:55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79:04:1800006:53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79:04:1800005:53</w:t>
            </w:r>
          </w:p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Садовая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04E" w:rsidRPr="00337918" w:rsidTr="001F4B3F">
        <w:trPr>
          <w:trHeight w:val="768"/>
        </w:trPr>
        <w:tc>
          <w:tcPr>
            <w:tcW w:w="1844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</w:pPr>
            <w:r w:rsidRPr="00337918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79:04:1800001:127</w:t>
            </w:r>
          </w:p>
        </w:tc>
        <w:tc>
          <w:tcPr>
            <w:tcW w:w="1417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4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60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275" w:type="dxa"/>
          </w:tcPr>
          <w:p w:rsidR="0095004E" w:rsidRPr="00337918" w:rsidRDefault="0095004E" w:rsidP="001F4B3F">
            <w:pPr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Алексеевка</w:t>
            </w:r>
          </w:p>
        </w:tc>
        <w:tc>
          <w:tcPr>
            <w:tcW w:w="1418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Партизанская</w:t>
            </w:r>
          </w:p>
        </w:tc>
        <w:tc>
          <w:tcPr>
            <w:tcW w:w="99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91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</w:tcPr>
          <w:p w:rsidR="0095004E" w:rsidRPr="00337918" w:rsidRDefault="0095004E" w:rsidP="001F4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004E" w:rsidRPr="00337918" w:rsidRDefault="0095004E" w:rsidP="0095004E">
      <w:pPr>
        <w:rPr>
          <w:rFonts w:ascii="Times New Roman" w:hAnsi="Times New Roman"/>
          <w:sz w:val="20"/>
          <w:szCs w:val="20"/>
        </w:rPr>
      </w:pPr>
    </w:p>
    <w:p w:rsidR="0095004E" w:rsidRDefault="0095004E" w:rsidP="0095004E">
      <w:pPr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Муниципальное образование «Бирофельдское сельское поселение»</w:t>
      </w: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Биробиджанского муниципального района</w:t>
      </w: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Еврейской автономной области</w:t>
      </w: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АДМИНИСТРАЦИЯ СЕЛЬСКОГО ПОСЕЛЕНИЯ</w:t>
      </w: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ПОСТАНОВЛЕНИЕ</w:t>
      </w:r>
    </w:p>
    <w:p w:rsidR="000455DF" w:rsidRPr="000455DF" w:rsidRDefault="000455DF" w:rsidP="000455D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 xml:space="preserve">28.08.2024 </w:t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ab/>
        <w:t xml:space="preserve">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</w:t>
      </w:r>
      <w:r w:rsidRPr="000455DF">
        <w:rPr>
          <w:rFonts w:ascii="Times New Roman" w:hAnsi="Times New Roman"/>
          <w:sz w:val="20"/>
          <w:szCs w:val="20"/>
          <w:lang w:val="ru-RU"/>
        </w:rPr>
        <w:t xml:space="preserve">   № 65</w:t>
      </w:r>
    </w:p>
    <w:p w:rsidR="000455DF" w:rsidRPr="000455DF" w:rsidRDefault="000455DF" w:rsidP="000455DF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с. Бирофельд</w:t>
      </w:r>
    </w:p>
    <w:p w:rsidR="000455DF" w:rsidRPr="000455DF" w:rsidRDefault="000455DF" w:rsidP="000455DF">
      <w:pPr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Об утверждении результатов инвентаризации элементов объектов адресации на территории муниципального образования «Бирофельдское сельское поселение».</w:t>
      </w:r>
    </w:p>
    <w:p w:rsidR="000455DF" w:rsidRPr="000455DF" w:rsidRDefault="000455DF" w:rsidP="000455DF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В соответствии с Федеральным законом от 28.12.2013 № 443-ФЗ «О Федеральной информационной адресной системе и о внесении в Федеральный закон «Об общих принципах организации местного самоуправления в Российской Федерации», в соответствии с п. 21 ст. 14 Федерального закона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22.05.2015 №492 «О составе сведений об адресах, размещаемых в государственном адресном реестре, порядке ведения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сельского поселения</w:t>
      </w:r>
    </w:p>
    <w:p w:rsidR="000455DF" w:rsidRPr="000455DF" w:rsidRDefault="000455DF" w:rsidP="000455DF">
      <w:pPr>
        <w:jc w:val="both"/>
        <w:rPr>
          <w:rFonts w:ascii="Times New Roman" w:hAnsi="Times New Roman"/>
          <w:sz w:val="20"/>
          <w:szCs w:val="20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ab/>
      </w:r>
      <w:r w:rsidRPr="000455DF">
        <w:rPr>
          <w:rFonts w:ascii="Times New Roman" w:hAnsi="Times New Roman"/>
          <w:sz w:val="20"/>
          <w:szCs w:val="20"/>
        </w:rPr>
        <w:t>ПОСТАНОВЛЯЕТ:</w:t>
      </w:r>
    </w:p>
    <w:p w:rsidR="000455DF" w:rsidRPr="000455DF" w:rsidRDefault="000455DF" w:rsidP="000455DF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0455DF">
        <w:rPr>
          <w:rFonts w:ascii="Times New Roman" w:hAnsi="Times New Roman"/>
          <w:sz w:val="20"/>
          <w:szCs w:val="20"/>
        </w:rPr>
        <w:tab/>
      </w:r>
      <w:r w:rsidRPr="000455DF">
        <w:rPr>
          <w:rFonts w:ascii="Times New Roman" w:hAnsi="Times New Roman"/>
          <w:sz w:val="20"/>
          <w:szCs w:val="20"/>
          <w:lang w:val="ru-RU"/>
        </w:rPr>
        <w:t xml:space="preserve">1. Признать присвоенными адресные сведения, выявленные в ходе инвентаризации и разместить в государственном адресном реестре согласно приложению </w:t>
      </w:r>
      <w:r w:rsidRPr="000455DF">
        <w:rPr>
          <w:rFonts w:ascii="Times New Roman" w:hAnsi="Times New Roman"/>
          <w:sz w:val="20"/>
          <w:szCs w:val="20"/>
        </w:rPr>
        <w:t>№ 1.</w:t>
      </w:r>
    </w:p>
    <w:p w:rsidR="000455DF" w:rsidRPr="000455DF" w:rsidRDefault="000455DF" w:rsidP="000455DF">
      <w:pPr>
        <w:tabs>
          <w:tab w:val="left" w:pos="426"/>
        </w:tabs>
        <w:jc w:val="both"/>
        <w:rPr>
          <w:rFonts w:ascii="Times New Roman" w:hAnsi="Times New Roman"/>
          <w:sz w:val="20"/>
          <w:szCs w:val="20"/>
        </w:rPr>
      </w:pPr>
      <w:r w:rsidRPr="000455DF">
        <w:rPr>
          <w:rFonts w:ascii="Times New Roman" w:hAnsi="Times New Roman"/>
          <w:sz w:val="20"/>
          <w:szCs w:val="20"/>
        </w:rPr>
        <w:tab/>
        <w:t>2. Контроль за исполнением настоящего постановления оставляю за собой.</w:t>
      </w:r>
    </w:p>
    <w:p w:rsidR="000455DF" w:rsidRPr="000455DF" w:rsidRDefault="000455DF" w:rsidP="000455DF">
      <w:pPr>
        <w:tabs>
          <w:tab w:val="left" w:pos="426"/>
        </w:tabs>
        <w:ind w:right="-5"/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bCs/>
          <w:color w:val="000000"/>
          <w:sz w:val="20"/>
          <w:szCs w:val="20"/>
        </w:rPr>
        <w:lastRenderedPageBreak/>
        <w:tab/>
      </w:r>
      <w:r w:rsidRPr="000455DF">
        <w:rPr>
          <w:rFonts w:ascii="Times New Roman" w:hAnsi="Times New Roman"/>
          <w:bCs/>
          <w:color w:val="000000"/>
          <w:sz w:val="20"/>
          <w:szCs w:val="20"/>
          <w:lang w:val="ru-RU"/>
        </w:rPr>
        <w:t>3. Опубликовать настоящее постановление в «Информационном бюллетене Бирофельдского сельского поселения Биробиджанского муниципального района Еврейской автономной области».</w:t>
      </w:r>
    </w:p>
    <w:p w:rsidR="000455DF" w:rsidRPr="000455DF" w:rsidRDefault="000455DF" w:rsidP="000455DF">
      <w:pPr>
        <w:ind w:right="-5" w:firstLine="426"/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color w:val="000000"/>
          <w:sz w:val="20"/>
          <w:szCs w:val="20"/>
          <w:lang w:val="ru-RU"/>
        </w:rPr>
        <w:t xml:space="preserve">4. Настоящее </w:t>
      </w:r>
      <w:r w:rsidRPr="000455DF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постановление </w:t>
      </w:r>
      <w:r w:rsidRPr="000455DF">
        <w:rPr>
          <w:rFonts w:ascii="Times New Roman" w:hAnsi="Times New Roman"/>
          <w:color w:val="000000"/>
          <w:sz w:val="20"/>
          <w:szCs w:val="20"/>
          <w:lang w:val="ru-RU"/>
        </w:rPr>
        <w:t>вступает в силу после дня его официального опубликования и распространяется на правоотношения, возникшие с 28.08.2024 года.</w:t>
      </w:r>
    </w:p>
    <w:p w:rsidR="000455DF" w:rsidRPr="000455DF" w:rsidRDefault="000455DF" w:rsidP="000455DF">
      <w:pPr>
        <w:ind w:right="-5" w:firstLine="426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55DF" w:rsidRPr="000455DF" w:rsidRDefault="000455DF" w:rsidP="000455D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0455DF" w:rsidRDefault="000455DF" w:rsidP="000455DF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0455DF">
        <w:rPr>
          <w:rFonts w:ascii="Times New Roman" w:hAnsi="Times New Roman"/>
          <w:sz w:val="20"/>
          <w:szCs w:val="20"/>
          <w:lang w:val="ru-RU"/>
        </w:rPr>
        <w:t>Заместитель главы администрации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455DF">
        <w:rPr>
          <w:rFonts w:ascii="Times New Roman" w:hAnsi="Times New Roman"/>
          <w:sz w:val="20"/>
          <w:szCs w:val="20"/>
          <w:lang w:val="ru-RU"/>
        </w:rPr>
        <w:t xml:space="preserve">сельского поселения                                                         </w:t>
      </w:r>
      <w:r w:rsidR="00A90AC9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</w:t>
      </w:r>
      <w:r w:rsidRPr="000455DF">
        <w:rPr>
          <w:rFonts w:ascii="Times New Roman" w:hAnsi="Times New Roman"/>
          <w:sz w:val="20"/>
          <w:szCs w:val="20"/>
          <w:lang w:val="ru-RU"/>
        </w:rPr>
        <w:t xml:space="preserve">            С.Ю. Пряжнков</w:t>
      </w:r>
      <w:r w:rsidR="00A90AC9">
        <w:rPr>
          <w:rFonts w:ascii="Times New Roman" w:hAnsi="Times New Roman"/>
          <w:sz w:val="20"/>
          <w:szCs w:val="20"/>
          <w:lang w:val="ru-RU"/>
        </w:rPr>
        <w:t>а</w:t>
      </w:r>
    </w:p>
    <w:p w:rsidR="00A90AC9" w:rsidRDefault="00A90AC9" w:rsidP="000455DF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A90AC9" w:rsidRDefault="00A90AC9" w:rsidP="00A90AC9"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</w:t>
      </w:r>
    </w:p>
    <w:p w:rsidR="00A90AC9" w:rsidRDefault="00A90AC9" w:rsidP="00A90AC9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90AC9">
        <w:rPr>
          <w:rFonts w:ascii="Times New Roman" w:hAnsi="Times New Roman"/>
          <w:sz w:val="20"/>
          <w:szCs w:val="20"/>
          <w:lang w:val="ru-RU"/>
        </w:rPr>
        <w:t xml:space="preserve">Приложение № 1 </w:t>
      </w:r>
    </w:p>
    <w:p w:rsidR="00A90AC9" w:rsidRPr="00A90AC9" w:rsidRDefault="00A90AC9" w:rsidP="00A90AC9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90AC9">
        <w:rPr>
          <w:rFonts w:ascii="Times New Roman" w:hAnsi="Times New Roman"/>
          <w:sz w:val="20"/>
          <w:szCs w:val="20"/>
          <w:lang w:val="ru-RU"/>
        </w:rPr>
        <w:t>к постановлению</w:t>
      </w:r>
    </w:p>
    <w:p w:rsidR="00A90AC9" w:rsidRPr="00A90AC9" w:rsidRDefault="00A90AC9" w:rsidP="00A90AC9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90AC9">
        <w:rPr>
          <w:rFonts w:ascii="Times New Roman" w:hAnsi="Times New Roman"/>
          <w:sz w:val="20"/>
          <w:szCs w:val="20"/>
          <w:lang w:val="ru-RU"/>
        </w:rPr>
        <w:t>администрации Бирофельдского</w:t>
      </w:r>
    </w:p>
    <w:p w:rsidR="00A90AC9" w:rsidRPr="00A90AC9" w:rsidRDefault="00A90AC9" w:rsidP="00A90AC9">
      <w:pPr>
        <w:jc w:val="right"/>
        <w:rPr>
          <w:rFonts w:ascii="Times New Roman" w:hAnsi="Times New Roman"/>
          <w:sz w:val="20"/>
          <w:szCs w:val="20"/>
          <w:lang w:val="ru-RU"/>
        </w:rPr>
      </w:pPr>
      <w:r w:rsidRPr="00A90AC9">
        <w:rPr>
          <w:rFonts w:ascii="Times New Roman" w:hAnsi="Times New Roman"/>
          <w:sz w:val="20"/>
          <w:szCs w:val="20"/>
          <w:lang w:val="ru-RU"/>
        </w:rPr>
        <w:t>сельского поселения</w:t>
      </w:r>
    </w:p>
    <w:p w:rsidR="00A90AC9" w:rsidRPr="00A90AC9" w:rsidRDefault="00A90AC9" w:rsidP="00A90AC9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A90AC9">
        <w:rPr>
          <w:rFonts w:ascii="Times New Roman" w:hAnsi="Times New Roman"/>
          <w:sz w:val="20"/>
          <w:szCs w:val="20"/>
          <w:lang w:val="ru-RU"/>
        </w:rPr>
        <w:t>Перечень адресных объектов, подлежащих добавлению в ФИАС, по результатам проведения инвентаризации</w:t>
      </w:r>
    </w:p>
    <w:p w:rsidR="00A90AC9" w:rsidRPr="00A90AC9" w:rsidRDefault="00A90AC9" w:rsidP="00A90AC9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3"/>
        <w:tblW w:w="15021" w:type="dxa"/>
        <w:tblInd w:w="-176" w:type="dxa"/>
        <w:tblLayout w:type="fixed"/>
        <w:tblLook w:val="04A0"/>
      </w:tblPr>
      <w:tblGrid>
        <w:gridCol w:w="1968"/>
        <w:gridCol w:w="1431"/>
        <w:gridCol w:w="1430"/>
        <w:gridCol w:w="1860"/>
        <w:gridCol w:w="1573"/>
        <w:gridCol w:w="1323"/>
        <w:gridCol w:w="1431"/>
        <w:gridCol w:w="1317"/>
        <w:gridCol w:w="1418"/>
        <w:gridCol w:w="708"/>
        <w:gridCol w:w="562"/>
      </w:tblGrid>
      <w:tr w:rsidR="00A90AC9" w:rsidRPr="00A90AC9" w:rsidTr="005B3759">
        <w:trPr>
          <w:trHeight w:val="783"/>
        </w:trPr>
        <w:tc>
          <w:tcPr>
            <w:tcW w:w="1968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31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1430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субъект</w:t>
            </w:r>
          </w:p>
        </w:tc>
        <w:tc>
          <w:tcPr>
            <w:tcW w:w="1860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1573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323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село</w:t>
            </w:r>
          </w:p>
        </w:tc>
        <w:tc>
          <w:tcPr>
            <w:tcW w:w="1431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1317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Объект адресации</w:t>
            </w:r>
          </w:p>
        </w:tc>
        <w:tc>
          <w:tcPr>
            <w:tcW w:w="1418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708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562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з/у</w:t>
            </w:r>
          </w:p>
        </w:tc>
      </w:tr>
      <w:tr w:rsidR="00A90AC9" w:rsidRPr="00A90AC9" w:rsidTr="005B3759">
        <w:trPr>
          <w:trHeight w:val="768"/>
        </w:trPr>
        <w:tc>
          <w:tcPr>
            <w:tcW w:w="1968" w:type="dxa"/>
          </w:tcPr>
          <w:p w:rsidR="00A90AC9" w:rsidRPr="00A90AC9" w:rsidRDefault="00A90AC9" w:rsidP="005B3759">
            <w:pPr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pacing w:val="-12"/>
                <w:sz w:val="20"/>
                <w:szCs w:val="20"/>
                <w:lang w:eastAsia="ru-RU"/>
              </w:rPr>
              <w:t>79:04:2200001:192</w:t>
            </w:r>
          </w:p>
        </w:tc>
        <w:tc>
          <w:tcPr>
            <w:tcW w:w="1431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30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Еврейская автономная область</w:t>
            </w:r>
          </w:p>
        </w:tc>
        <w:tc>
          <w:tcPr>
            <w:tcW w:w="1860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Биробиджанский муниципальный район</w:t>
            </w:r>
          </w:p>
        </w:tc>
        <w:tc>
          <w:tcPr>
            <w:tcW w:w="1573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Бирофельдское сельское поселение</w:t>
            </w:r>
          </w:p>
        </w:tc>
        <w:tc>
          <w:tcPr>
            <w:tcW w:w="1323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Бирофельд</w:t>
            </w:r>
          </w:p>
        </w:tc>
        <w:tc>
          <w:tcPr>
            <w:tcW w:w="1431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Таежная</w:t>
            </w:r>
          </w:p>
        </w:tc>
        <w:tc>
          <w:tcPr>
            <w:tcW w:w="1317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0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</w:tcPr>
          <w:p w:rsidR="00A90AC9" w:rsidRPr="00A90AC9" w:rsidRDefault="00A90AC9" w:rsidP="005B37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0AC9" w:rsidRDefault="00A90AC9" w:rsidP="00A90AC9"/>
    <w:p w:rsidR="00A90AC9" w:rsidRDefault="00A90AC9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Default="00B41A58" w:rsidP="00A90AC9">
      <w:pPr>
        <w:rPr>
          <w:lang w:val="ru-RU"/>
        </w:rPr>
      </w:pPr>
    </w:p>
    <w:p w:rsidR="00B41A58" w:rsidRPr="00B41A58" w:rsidRDefault="00B41A58" w:rsidP="00A90AC9">
      <w:pPr>
        <w:rPr>
          <w:lang w:val="ru-RU"/>
        </w:rPr>
      </w:pPr>
    </w:p>
    <w:p w:rsidR="00A90AC9" w:rsidRPr="00B41A58" w:rsidRDefault="00B41A58" w:rsidP="00B41A58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  <w:sectPr w:rsidR="00A90AC9" w:rsidRPr="00B41A58" w:rsidSect="000455DF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 xml:space="preserve">печать </w:t>
      </w:r>
      <w:r>
        <w:rPr>
          <w:rFonts w:ascii="Times New Roman" w:hAnsi="Times New Roman"/>
          <w:sz w:val="16"/>
          <w:szCs w:val="16"/>
          <w:lang w:val="ru-RU" w:eastAsia="ru-RU"/>
        </w:rPr>
        <w:t>30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.0</w:t>
      </w:r>
      <w:r>
        <w:rPr>
          <w:rFonts w:ascii="Times New Roman" w:hAnsi="Times New Roman"/>
          <w:sz w:val="16"/>
          <w:szCs w:val="16"/>
          <w:lang w:val="ru-RU" w:eastAsia="ru-RU"/>
        </w:rPr>
        <w:t>8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 xml:space="preserve">.2024 г. </w:t>
      </w:r>
      <w:r>
        <w:rPr>
          <w:rFonts w:ascii="Times New Roman" w:hAnsi="Times New Roman"/>
          <w:sz w:val="16"/>
          <w:szCs w:val="16"/>
          <w:lang w:val="ru-RU" w:eastAsia="ru-RU"/>
        </w:rPr>
        <w:t>14</w:t>
      </w:r>
      <w:r w:rsidRPr="005F3426">
        <w:rPr>
          <w:rFonts w:ascii="Times New Roman" w:hAnsi="Times New Roman"/>
          <w:sz w:val="16"/>
          <w:szCs w:val="16"/>
          <w:lang w:val="ru-RU" w:eastAsia="ru-RU"/>
        </w:rPr>
        <w:t>-00 часов.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 Тираж 6 экз. Распространяется бесплатно. Адрес редакции: ЕАО, Биробиджанский район, село Бирофельд, улица Центральная, 45</w:t>
      </w:r>
    </w:p>
    <w:p w:rsidR="000455DF" w:rsidRPr="00B41A58" w:rsidRDefault="000455DF" w:rsidP="000455DF">
      <w:pPr>
        <w:rPr>
          <w:lang w:val="ru-RU"/>
        </w:rPr>
      </w:pPr>
    </w:p>
    <w:p w:rsidR="000455DF" w:rsidRPr="00B41A58" w:rsidRDefault="000455DF" w:rsidP="000455DF">
      <w:pPr>
        <w:rPr>
          <w:lang w:val="ru-RU"/>
        </w:rPr>
      </w:pPr>
    </w:p>
    <w:p w:rsidR="000455DF" w:rsidRPr="00B41A58" w:rsidRDefault="000455DF" w:rsidP="000455DF">
      <w:pPr>
        <w:rPr>
          <w:lang w:val="ru-RU"/>
        </w:rPr>
      </w:pPr>
    </w:p>
    <w:p w:rsidR="000455DF" w:rsidRPr="00B41A58" w:rsidRDefault="000455DF" w:rsidP="000455DF">
      <w:pPr>
        <w:rPr>
          <w:lang w:val="ru-RU"/>
        </w:rPr>
      </w:pPr>
    </w:p>
    <w:p w:rsidR="000455DF" w:rsidRPr="00B41A58" w:rsidRDefault="000455DF" w:rsidP="000455DF">
      <w:pPr>
        <w:rPr>
          <w:lang w:val="ru-RU"/>
        </w:rPr>
      </w:pPr>
    </w:p>
    <w:p w:rsidR="000455DF" w:rsidRPr="00B41A58" w:rsidRDefault="000455DF" w:rsidP="000455DF">
      <w:pPr>
        <w:rPr>
          <w:lang w:val="ru-RU"/>
        </w:rPr>
      </w:pPr>
    </w:p>
    <w:p w:rsidR="000455DF" w:rsidRPr="000455DF" w:rsidRDefault="000455DF" w:rsidP="0095004E">
      <w:pPr>
        <w:rPr>
          <w:rFonts w:ascii="Times New Roman" w:hAnsi="Times New Roman"/>
          <w:sz w:val="20"/>
          <w:szCs w:val="20"/>
          <w:lang w:val="ru-RU"/>
        </w:rPr>
      </w:pPr>
    </w:p>
    <w:sectPr w:rsidR="000455DF" w:rsidRPr="000455DF" w:rsidSect="00147943">
      <w:headerReference w:type="first" r:id="rId8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9" w:rsidRDefault="00315409" w:rsidP="009F03A2">
      <w:r>
        <w:separator/>
      </w:r>
    </w:p>
  </w:endnote>
  <w:endnote w:type="continuationSeparator" w:id="1">
    <w:p w:rsidR="00315409" w:rsidRDefault="00315409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9" w:rsidRDefault="00315409" w:rsidP="009F03A2">
      <w:r>
        <w:separator/>
      </w:r>
    </w:p>
  </w:footnote>
  <w:footnote w:type="continuationSeparator" w:id="1">
    <w:p w:rsidR="00315409" w:rsidRDefault="00315409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8FE" w:rsidRDefault="005F68FE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E6959"/>
    <w:multiLevelType w:val="hybridMultilevel"/>
    <w:tmpl w:val="8D64B758"/>
    <w:lvl w:ilvl="0" w:tplc="1312D5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596577C"/>
    <w:multiLevelType w:val="hybridMultilevel"/>
    <w:tmpl w:val="27E04164"/>
    <w:lvl w:ilvl="0" w:tplc="B4B8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8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9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4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20"/>
  </w:num>
  <w:num w:numId="12">
    <w:abstractNumId w:val="14"/>
  </w:num>
  <w:num w:numId="13">
    <w:abstractNumId w:val="22"/>
  </w:num>
  <w:num w:numId="14">
    <w:abstractNumId w:val="1"/>
  </w:num>
  <w:num w:numId="15">
    <w:abstractNumId w:val="2"/>
  </w:num>
  <w:num w:numId="16">
    <w:abstractNumId w:val="15"/>
  </w:num>
  <w:num w:numId="17">
    <w:abstractNumId w:val="5"/>
  </w:num>
  <w:num w:numId="18">
    <w:abstractNumId w:val="23"/>
  </w:num>
  <w:num w:numId="19">
    <w:abstractNumId w:val="10"/>
  </w:num>
  <w:num w:numId="20">
    <w:abstractNumId w:val="29"/>
  </w:num>
  <w:num w:numId="21">
    <w:abstractNumId w:val="17"/>
  </w:num>
  <w:num w:numId="22">
    <w:abstractNumId w:val="16"/>
  </w:num>
  <w:num w:numId="23">
    <w:abstractNumId w:val="28"/>
  </w:num>
  <w:num w:numId="24">
    <w:abstractNumId w:val="7"/>
  </w:num>
  <w:num w:numId="25">
    <w:abstractNumId w:val="6"/>
  </w:num>
  <w:num w:numId="26">
    <w:abstractNumId w:val="21"/>
  </w:num>
  <w:num w:numId="27">
    <w:abstractNumId w:val="26"/>
  </w:num>
  <w:num w:numId="28">
    <w:abstractNumId w:val="13"/>
  </w:num>
  <w:num w:numId="29">
    <w:abstractNumId w:val="3"/>
  </w:num>
  <w:num w:numId="30">
    <w:abstractNumId w:val="0"/>
  </w:num>
  <w:num w:numId="31">
    <w:abstractNumId w:val="18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456E"/>
    <w:rsid w:val="000074BB"/>
    <w:rsid w:val="000141F9"/>
    <w:rsid w:val="000211F9"/>
    <w:rsid w:val="00025082"/>
    <w:rsid w:val="00037181"/>
    <w:rsid w:val="000455DF"/>
    <w:rsid w:val="00052B08"/>
    <w:rsid w:val="00052F8A"/>
    <w:rsid w:val="00057425"/>
    <w:rsid w:val="00063D9E"/>
    <w:rsid w:val="00064297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EF6"/>
    <w:rsid w:val="001356A0"/>
    <w:rsid w:val="0014016B"/>
    <w:rsid w:val="0014768A"/>
    <w:rsid w:val="00147943"/>
    <w:rsid w:val="00165573"/>
    <w:rsid w:val="001675AF"/>
    <w:rsid w:val="00175BED"/>
    <w:rsid w:val="00180CA2"/>
    <w:rsid w:val="00184335"/>
    <w:rsid w:val="00190BEF"/>
    <w:rsid w:val="00192390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66CBD"/>
    <w:rsid w:val="002744A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11B0"/>
    <w:rsid w:val="002F5B44"/>
    <w:rsid w:val="00305076"/>
    <w:rsid w:val="00305716"/>
    <w:rsid w:val="0031469D"/>
    <w:rsid w:val="00315409"/>
    <w:rsid w:val="00315AAE"/>
    <w:rsid w:val="00321598"/>
    <w:rsid w:val="00325A5B"/>
    <w:rsid w:val="00325BF4"/>
    <w:rsid w:val="00335E36"/>
    <w:rsid w:val="00337918"/>
    <w:rsid w:val="00353A83"/>
    <w:rsid w:val="00353D6A"/>
    <w:rsid w:val="0035645B"/>
    <w:rsid w:val="00356D98"/>
    <w:rsid w:val="003605DA"/>
    <w:rsid w:val="003619E6"/>
    <w:rsid w:val="00367C20"/>
    <w:rsid w:val="003737AC"/>
    <w:rsid w:val="00376E3F"/>
    <w:rsid w:val="00377750"/>
    <w:rsid w:val="00391AB9"/>
    <w:rsid w:val="00392FD3"/>
    <w:rsid w:val="00395840"/>
    <w:rsid w:val="003A01E7"/>
    <w:rsid w:val="003A6893"/>
    <w:rsid w:val="003A6FFD"/>
    <w:rsid w:val="003C00CA"/>
    <w:rsid w:val="003C2827"/>
    <w:rsid w:val="003D25AF"/>
    <w:rsid w:val="003E03B8"/>
    <w:rsid w:val="003E1BB3"/>
    <w:rsid w:val="003F0931"/>
    <w:rsid w:val="003F4662"/>
    <w:rsid w:val="003F52AD"/>
    <w:rsid w:val="00401BF9"/>
    <w:rsid w:val="00411BDB"/>
    <w:rsid w:val="00415C13"/>
    <w:rsid w:val="004260C5"/>
    <w:rsid w:val="004268B5"/>
    <w:rsid w:val="00426FAC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52E"/>
    <w:rsid w:val="004D2FF7"/>
    <w:rsid w:val="004D4611"/>
    <w:rsid w:val="004E2913"/>
    <w:rsid w:val="004E2ABB"/>
    <w:rsid w:val="004F0D3B"/>
    <w:rsid w:val="00501224"/>
    <w:rsid w:val="00504A0E"/>
    <w:rsid w:val="005121A6"/>
    <w:rsid w:val="0051403A"/>
    <w:rsid w:val="00515305"/>
    <w:rsid w:val="00515E40"/>
    <w:rsid w:val="00520201"/>
    <w:rsid w:val="005219F6"/>
    <w:rsid w:val="005228C8"/>
    <w:rsid w:val="00524CBA"/>
    <w:rsid w:val="00524CDA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3C65"/>
    <w:rsid w:val="005B3EA3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6936"/>
    <w:rsid w:val="005F0AEC"/>
    <w:rsid w:val="005F3426"/>
    <w:rsid w:val="005F38BF"/>
    <w:rsid w:val="005F56E1"/>
    <w:rsid w:val="005F68FE"/>
    <w:rsid w:val="005F6C13"/>
    <w:rsid w:val="00600E74"/>
    <w:rsid w:val="00604B0C"/>
    <w:rsid w:val="0062107C"/>
    <w:rsid w:val="006221F2"/>
    <w:rsid w:val="0062441D"/>
    <w:rsid w:val="00624519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6F3913"/>
    <w:rsid w:val="0070035D"/>
    <w:rsid w:val="00710BF2"/>
    <w:rsid w:val="00711C88"/>
    <w:rsid w:val="00712FBE"/>
    <w:rsid w:val="00717736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8590B"/>
    <w:rsid w:val="0079120E"/>
    <w:rsid w:val="0079774E"/>
    <w:rsid w:val="007B0853"/>
    <w:rsid w:val="007B69DE"/>
    <w:rsid w:val="007C1A8A"/>
    <w:rsid w:val="007D1F1E"/>
    <w:rsid w:val="007D2A3F"/>
    <w:rsid w:val="007D4B50"/>
    <w:rsid w:val="007D4DD9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2311C"/>
    <w:rsid w:val="00833529"/>
    <w:rsid w:val="00842FFE"/>
    <w:rsid w:val="008455BC"/>
    <w:rsid w:val="0085178F"/>
    <w:rsid w:val="00852506"/>
    <w:rsid w:val="008530D1"/>
    <w:rsid w:val="0085316A"/>
    <w:rsid w:val="00854B48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9296C"/>
    <w:rsid w:val="008A41EB"/>
    <w:rsid w:val="008B1C09"/>
    <w:rsid w:val="008B4A0B"/>
    <w:rsid w:val="008D3D79"/>
    <w:rsid w:val="008E1DFE"/>
    <w:rsid w:val="008E4F3A"/>
    <w:rsid w:val="008E7F98"/>
    <w:rsid w:val="008F08EB"/>
    <w:rsid w:val="008F3897"/>
    <w:rsid w:val="008F412F"/>
    <w:rsid w:val="008F7969"/>
    <w:rsid w:val="009058A1"/>
    <w:rsid w:val="00906448"/>
    <w:rsid w:val="009073E5"/>
    <w:rsid w:val="00912956"/>
    <w:rsid w:val="00915A6F"/>
    <w:rsid w:val="00916F7A"/>
    <w:rsid w:val="00924EFA"/>
    <w:rsid w:val="009269ED"/>
    <w:rsid w:val="00941673"/>
    <w:rsid w:val="0095004E"/>
    <w:rsid w:val="0095531A"/>
    <w:rsid w:val="00955B85"/>
    <w:rsid w:val="009645C8"/>
    <w:rsid w:val="00970EBA"/>
    <w:rsid w:val="00973009"/>
    <w:rsid w:val="00973333"/>
    <w:rsid w:val="00975CB5"/>
    <w:rsid w:val="00983676"/>
    <w:rsid w:val="00995696"/>
    <w:rsid w:val="009974D6"/>
    <w:rsid w:val="009A3D23"/>
    <w:rsid w:val="009A3DDE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1547"/>
    <w:rsid w:val="00A05EDE"/>
    <w:rsid w:val="00A16D75"/>
    <w:rsid w:val="00A2310D"/>
    <w:rsid w:val="00A24489"/>
    <w:rsid w:val="00A2544F"/>
    <w:rsid w:val="00A2732B"/>
    <w:rsid w:val="00A27A94"/>
    <w:rsid w:val="00A31E3A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AC9"/>
    <w:rsid w:val="00A90F74"/>
    <w:rsid w:val="00A91499"/>
    <w:rsid w:val="00A91D3E"/>
    <w:rsid w:val="00A949B4"/>
    <w:rsid w:val="00AA2DF4"/>
    <w:rsid w:val="00AA6AD2"/>
    <w:rsid w:val="00AA70CE"/>
    <w:rsid w:val="00AB1F67"/>
    <w:rsid w:val="00AB2F4C"/>
    <w:rsid w:val="00AB527A"/>
    <w:rsid w:val="00AC0A66"/>
    <w:rsid w:val="00AC141D"/>
    <w:rsid w:val="00AC490B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4149B"/>
    <w:rsid w:val="00B41A58"/>
    <w:rsid w:val="00B463CF"/>
    <w:rsid w:val="00B47D5E"/>
    <w:rsid w:val="00B54B0F"/>
    <w:rsid w:val="00B65CCB"/>
    <w:rsid w:val="00B65F54"/>
    <w:rsid w:val="00B67BC0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39A9"/>
    <w:rsid w:val="00C161D1"/>
    <w:rsid w:val="00C17C42"/>
    <w:rsid w:val="00C21A9D"/>
    <w:rsid w:val="00C2290D"/>
    <w:rsid w:val="00C265CC"/>
    <w:rsid w:val="00C270B7"/>
    <w:rsid w:val="00C3001D"/>
    <w:rsid w:val="00C44DA8"/>
    <w:rsid w:val="00C527E1"/>
    <w:rsid w:val="00C61C4F"/>
    <w:rsid w:val="00C62743"/>
    <w:rsid w:val="00C63D83"/>
    <w:rsid w:val="00C727AA"/>
    <w:rsid w:val="00C8095E"/>
    <w:rsid w:val="00C82AFE"/>
    <w:rsid w:val="00C92DD4"/>
    <w:rsid w:val="00C93158"/>
    <w:rsid w:val="00C93280"/>
    <w:rsid w:val="00C95874"/>
    <w:rsid w:val="00CA0798"/>
    <w:rsid w:val="00CB2691"/>
    <w:rsid w:val="00CB4255"/>
    <w:rsid w:val="00CB6C3D"/>
    <w:rsid w:val="00CB6F93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1361"/>
    <w:rsid w:val="00D96604"/>
    <w:rsid w:val="00D967DF"/>
    <w:rsid w:val="00DA1057"/>
    <w:rsid w:val="00DA3FCE"/>
    <w:rsid w:val="00DA4424"/>
    <w:rsid w:val="00DA5927"/>
    <w:rsid w:val="00DC0A70"/>
    <w:rsid w:val="00DC4F37"/>
    <w:rsid w:val="00DD5473"/>
    <w:rsid w:val="00DD5A97"/>
    <w:rsid w:val="00DD785A"/>
    <w:rsid w:val="00DE2979"/>
    <w:rsid w:val="00DE3658"/>
    <w:rsid w:val="00DF2779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556F8"/>
    <w:rsid w:val="00E63E96"/>
    <w:rsid w:val="00E65035"/>
    <w:rsid w:val="00E66596"/>
    <w:rsid w:val="00E67755"/>
    <w:rsid w:val="00E7345E"/>
    <w:rsid w:val="00E777F5"/>
    <w:rsid w:val="00E80ED9"/>
    <w:rsid w:val="00E95099"/>
    <w:rsid w:val="00E966C0"/>
    <w:rsid w:val="00EA28EF"/>
    <w:rsid w:val="00EA6264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47CD"/>
    <w:rsid w:val="00F06C66"/>
    <w:rsid w:val="00F13C9E"/>
    <w:rsid w:val="00F14918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D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59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1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C63D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styleId="HTML">
    <w:name w:val="HTML Preformatted"/>
    <w:basedOn w:val="a"/>
    <w:link w:val="HTML0"/>
    <w:rsid w:val="00DF2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rsid w:val="00DF27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5F68F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68FE"/>
    <w:rPr>
      <w:rFonts w:eastAsiaTheme="minorEastAsia" w:cs="Times New Roman"/>
      <w:sz w:val="16"/>
      <w:szCs w:val="16"/>
      <w:lang w:val="en-US" w:bidi="en-US"/>
    </w:rPr>
  </w:style>
  <w:style w:type="paragraph" w:customStyle="1" w:styleId="28">
    <w:name w:val="Без интервала2"/>
    <w:rsid w:val="005F68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DCC7-5818-44A2-BA5B-1F4E9E2F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8</cp:revision>
  <cp:lastPrinted>2024-06-18T22:46:00Z</cp:lastPrinted>
  <dcterms:created xsi:type="dcterms:W3CDTF">2024-08-02T01:15:00Z</dcterms:created>
  <dcterms:modified xsi:type="dcterms:W3CDTF">2024-08-30T03:30:00Z</dcterms:modified>
</cp:coreProperties>
</file>