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ИНФОРМАЦИОННЫЙ БЮЛЛЕТЕНЬ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БИРОФЕЛЬДСКОГО СЕЛЬСКОГО ПОСЕЛЕНИЯ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БИРОБИДЖАНСКОГО МУНИЦИПАЛЬНОГО РАЙОНА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ЕВРЕЙСКОЙ АВТОНОМНОЙ ОБЛАСТИ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 w:rsidRPr="00C17C42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ОТ </w:t>
      </w:r>
      <w:r w:rsidR="00624519">
        <w:rPr>
          <w:rFonts w:ascii="Times New Roman" w:hAnsi="Times New Roman"/>
          <w:b/>
          <w:sz w:val="52"/>
          <w:szCs w:val="52"/>
          <w:u w:val="single"/>
          <w:lang w:val="ru-RU"/>
        </w:rPr>
        <w:t>28</w:t>
      </w:r>
      <w:r w:rsidR="00DF2779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ИЮНЯ</w:t>
      </w:r>
      <w:r w:rsidR="007C1A8A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202</w:t>
      </w:r>
      <w:r w:rsidR="00BB06B1">
        <w:rPr>
          <w:rFonts w:ascii="Times New Roman" w:hAnsi="Times New Roman"/>
          <w:b/>
          <w:sz w:val="52"/>
          <w:szCs w:val="52"/>
          <w:u w:val="single"/>
          <w:lang w:val="ru-RU"/>
        </w:rPr>
        <w:t>4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 w:rsidR="00AF55C1">
        <w:rPr>
          <w:rFonts w:ascii="Times New Roman" w:hAnsi="Times New Roman"/>
          <w:b/>
          <w:sz w:val="52"/>
          <w:szCs w:val="52"/>
          <w:u w:val="single"/>
          <w:lang w:val="ru-RU"/>
        </w:rPr>
        <w:t>ГОДА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№ </w:t>
      </w:r>
      <w:r w:rsidR="00624519">
        <w:rPr>
          <w:rFonts w:ascii="Times New Roman" w:hAnsi="Times New Roman"/>
          <w:b/>
          <w:sz w:val="52"/>
          <w:szCs w:val="52"/>
          <w:u w:val="single"/>
          <w:lang w:val="ru-RU"/>
        </w:rPr>
        <w:t>20</w:t>
      </w:r>
    </w:p>
    <w:p w:rsidR="006419D7" w:rsidRDefault="006419D7" w:rsidP="006419D7">
      <w:pPr>
        <w:spacing w:line="276" w:lineRule="auto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  <w:r>
        <w:rPr>
          <w:rFonts w:ascii="Times New Roman" w:hAnsi="Times New Roman"/>
          <w:b/>
          <w:sz w:val="72"/>
          <w:lang w:val="ru-RU"/>
        </w:rPr>
        <w:t>с. Бирофельд</w:t>
      </w: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745AC9" w:rsidRDefault="00745AC9" w:rsidP="005B23C8">
      <w:pPr>
        <w:rPr>
          <w:rFonts w:ascii="Times New Roman" w:hAnsi="Times New Roman"/>
          <w:b/>
          <w:sz w:val="72"/>
          <w:lang w:val="ru-RU"/>
        </w:rPr>
      </w:pPr>
    </w:p>
    <w:p w:rsidR="00290766" w:rsidRDefault="00290766" w:rsidP="005B23C8">
      <w:pPr>
        <w:rPr>
          <w:rFonts w:ascii="Times New Roman" w:hAnsi="Times New Roman"/>
          <w:b/>
          <w:sz w:val="72"/>
          <w:lang w:val="ru-RU"/>
        </w:rPr>
      </w:pPr>
    </w:p>
    <w:p w:rsidR="00661C45" w:rsidRDefault="00661C45" w:rsidP="009645C8">
      <w:pPr>
        <w:rPr>
          <w:rFonts w:ascii="Times New Roman" w:hAnsi="Times New Roman"/>
          <w:b/>
          <w:u w:val="single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6419D7" w:rsidRPr="005F68FE" w:rsidRDefault="006419D7" w:rsidP="006419D7">
      <w:pPr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5F68FE">
        <w:rPr>
          <w:rFonts w:ascii="Times New Roman" w:hAnsi="Times New Roman"/>
          <w:b/>
          <w:sz w:val="32"/>
          <w:szCs w:val="32"/>
          <w:u w:val="single"/>
          <w:lang w:val="ru-RU"/>
        </w:rPr>
        <w:lastRenderedPageBreak/>
        <w:t>ОГЛАВЛЕНИЕ</w:t>
      </w:r>
    </w:p>
    <w:p w:rsidR="006419D7" w:rsidRDefault="006419D7" w:rsidP="006419D7">
      <w:pPr>
        <w:rPr>
          <w:rFonts w:ascii="Times New Roman" w:hAnsi="Times New Roman"/>
          <w:b/>
          <w:u w:val="single"/>
          <w:lang w:val="ru-RU"/>
        </w:rPr>
      </w:pPr>
    </w:p>
    <w:tbl>
      <w:tblPr>
        <w:tblW w:w="14786" w:type="dxa"/>
        <w:tblInd w:w="534" w:type="dxa"/>
        <w:tblLayout w:type="fixed"/>
        <w:tblLook w:val="04A0"/>
      </w:tblPr>
      <w:tblGrid>
        <w:gridCol w:w="567"/>
        <w:gridCol w:w="10064"/>
        <w:gridCol w:w="2518"/>
        <w:gridCol w:w="1637"/>
      </w:tblGrid>
      <w:tr w:rsidR="00C92DD4" w:rsidRPr="00281482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D4" w:rsidRPr="007D7741" w:rsidRDefault="00C92DD4" w:rsidP="00C527E1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7D7741" w:rsidRDefault="00C92DD4" w:rsidP="00624519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 xml:space="preserve">НАИМЕНОВАНИЕ </w:t>
            </w:r>
            <w:r w:rsidR="00624519">
              <w:rPr>
                <w:rFonts w:ascii="Times New Roman" w:hAnsi="Times New Roman"/>
                <w:b/>
                <w:lang w:val="ru-RU"/>
              </w:rPr>
              <w:t>ПОСТАНОВЛЕНИЯ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7D7741" w:rsidRDefault="00C92DD4" w:rsidP="00624519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 xml:space="preserve">НОМЕР </w:t>
            </w:r>
            <w:r w:rsidR="00624519">
              <w:rPr>
                <w:rFonts w:ascii="Times New Roman" w:hAnsi="Times New Roman"/>
                <w:b/>
                <w:lang w:val="ru-RU"/>
              </w:rPr>
              <w:t>ПОСТАНОВЛЕНИЯ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7D7741" w:rsidRDefault="00C92DD4" w:rsidP="00C527E1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</w:rPr>
              <w:t>ДАТА ПРИНЯТИЯ</w:t>
            </w:r>
          </w:p>
        </w:tc>
      </w:tr>
      <w:tr w:rsidR="00624519" w:rsidRPr="00624519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19" w:rsidRPr="005F68FE" w:rsidRDefault="00624519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5F68F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19" w:rsidRPr="00624519" w:rsidRDefault="00624519" w:rsidP="001B525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51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 признании утратившим силу  постановление администрации «Бирофельдского сельского поселения» </w:t>
            </w:r>
            <w:r w:rsidRPr="00624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Биробиджанского муниципального района Еврейской автономной области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19" w:rsidRPr="00624519" w:rsidRDefault="00624519" w:rsidP="0062451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519"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19" w:rsidRPr="00624519" w:rsidRDefault="00624519" w:rsidP="008231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519">
              <w:rPr>
                <w:rFonts w:ascii="Times New Roman" w:hAnsi="Times New Roman"/>
                <w:sz w:val="28"/>
                <w:szCs w:val="28"/>
                <w:lang w:val="ru-RU"/>
              </w:rPr>
              <w:t>20.06.2024</w:t>
            </w:r>
          </w:p>
        </w:tc>
      </w:tr>
      <w:tr w:rsidR="00624519" w:rsidRPr="00624519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19" w:rsidRPr="005F68FE" w:rsidRDefault="00624519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19" w:rsidRPr="00624519" w:rsidRDefault="00624519" w:rsidP="001B5259">
            <w:pPr>
              <w:shd w:val="clear" w:color="auto" w:fill="FFFFFF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519">
              <w:rPr>
                <w:rFonts w:ascii="Times New Roman" w:hAnsi="Times New Roman"/>
                <w:sz w:val="28"/>
                <w:szCs w:val="28"/>
                <w:lang w:val="ru-RU"/>
              </w:rPr>
              <w:t>О внесении изменений в постановление администрации сельского поселения от 09.09.2014 № 91 «Об утверждении состава комиссии по согласованию переустройства и (или) перепланировки жилых помещений и Положение о ней»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19" w:rsidRPr="00624519" w:rsidRDefault="00624519" w:rsidP="0062451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519"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19" w:rsidRPr="00624519" w:rsidRDefault="00624519" w:rsidP="008231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519">
              <w:rPr>
                <w:rFonts w:ascii="Times New Roman" w:hAnsi="Times New Roman"/>
                <w:sz w:val="28"/>
                <w:szCs w:val="28"/>
                <w:lang w:val="ru-RU"/>
              </w:rPr>
              <w:t>20.06.2024</w:t>
            </w:r>
          </w:p>
        </w:tc>
      </w:tr>
    </w:tbl>
    <w:p w:rsidR="006D3105" w:rsidRPr="0082311C" w:rsidRDefault="006D3105" w:rsidP="00763E42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5F68FE" w:rsidRPr="0082311C" w:rsidRDefault="005F68FE" w:rsidP="005F68FE">
      <w:pPr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37181" w:rsidRDefault="00037181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37181" w:rsidRDefault="00037181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37181" w:rsidRDefault="00037181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37181" w:rsidRDefault="00037181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37181" w:rsidRDefault="00037181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37181" w:rsidRDefault="00037181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37181" w:rsidRDefault="00037181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37181" w:rsidRDefault="00037181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37181" w:rsidRDefault="00037181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37181" w:rsidRDefault="00037181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37181" w:rsidRDefault="00037181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37181" w:rsidRDefault="00037181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37181" w:rsidRDefault="00037181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Pr="0082311C" w:rsidRDefault="0082311C" w:rsidP="0082311C">
      <w:pPr>
        <w:rPr>
          <w:rFonts w:ascii="Times New Roman" w:hAnsi="Times New Roman"/>
          <w:sz w:val="20"/>
          <w:szCs w:val="20"/>
          <w:lang w:val="ru-RU"/>
        </w:rPr>
      </w:pPr>
    </w:p>
    <w:p w:rsidR="00624519" w:rsidRPr="00624519" w:rsidRDefault="00624519" w:rsidP="00624519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lastRenderedPageBreak/>
        <w:t>Муниципальное образование «Бирофельдское сельское поселение»</w:t>
      </w:r>
    </w:p>
    <w:p w:rsidR="00624519" w:rsidRPr="00624519" w:rsidRDefault="00624519" w:rsidP="00624519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>Биробиджанский муниципальный район</w:t>
      </w:r>
    </w:p>
    <w:p w:rsidR="00624519" w:rsidRPr="00624519" w:rsidRDefault="00624519" w:rsidP="00624519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>Еврейской автономной области</w:t>
      </w:r>
    </w:p>
    <w:p w:rsidR="00624519" w:rsidRPr="00624519" w:rsidRDefault="00624519" w:rsidP="00624519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24519" w:rsidRPr="00624519" w:rsidRDefault="00624519" w:rsidP="00624519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>АДМИНИСТРАЦИЯ  СЕЛЬСКОГО  ПОСЕЛЕНИЯ</w:t>
      </w:r>
    </w:p>
    <w:p w:rsidR="00624519" w:rsidRPr="00624519" w:rsidRDefault="00624519" w:rsidP="00624519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>ПОСТАНОВЛЕНИЕ</w:t>
      </w:r>
    </w:p>
    <w:p w:rsidR="00624519" w:rsidRPr="00624519" w:rsidRDefault="00624519" w:rsidP="00624519">
      <w:pPr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>20.06.2024                                                                                                     № 52</w:t>
      </w:r>
    </w:p>
    <w:p w:rsidR="00624519" w:rsidRPr="00624519" w:rsidRDefault="00624519" w:rsidP="00624519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>с. Бирофельд</w:t>
      </w:r>
    </w:p>
    <w:p w:rsidR="00624519" w:rsidRPr="00624519" w:rsidRDefault="00624519" w:rsidP="0062451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bCs/>
          <w:sz w:val="20"/>
          <w:szCs w:val="20"/>
          <w:lang w:val="ru-RU"/>
        </w:rPr>
        <w:t xml:space="preserve">О признании утратившим силу  постановление администрации «Бирофельдского сельского поселения» </w:t>
      </w:r>
      <w:r w:rsidRPr="00624519">
        <w:rPr>
          <w:rFonts w:ascii="Times New Roman" w:hAnsi="Times New Roman"/>
          <w:sz w:val="20"/>
          <w:szCs w:val="20"/>
          <w:lang w:val="ru-RU"/>
        </w:rPr>
        <w:t xml:space="preserve"> Биробиджанского муниципального района Еврейской автономной области</w:t>
      </w:r>
    </w:p>
    <w:p w:rsidR="00624519" w:rsidRPr="00624519" w:rsidRDefault="00624519" w:rsidP="00624519">
      <w:pPr>
        <w:ind w:firstLine="708"/>
        <w:rPr>
          <w:rFonts w:ascii="Times New Roman" w:hAnsi="Times New Roman"/>
          <w:bCs/>
          <w:sz w:val="20"/>
          <w:szCs w:val="20"/>
          <w:lang w:val="ru-RU"/>
        </w:rPr>
      </w:pPr>
    </w:p>
    <w:p w:rsidR="00624519" w:rsidRPr="00624519" w:rsidRDefault="00624519" w:rsidP="00624519">
      <w:pPr>
        <w:rPr>
          <w:rFonts w:ascii="Times New Roman" w:hAnsi="Times New Roman"/>
          <w:sz w:val="20"/>
          <w:szCs w:val="20"/>
          <w:lang w:val="ru-RU"/>
        </w:rPr>
      </w:pPr>
    </w:p>
    <w:p w:rsidR="00624519" w:rsidRPr="00624519" w:rsidRDefault="00624519" w:rsidP="00624519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624519">
        <w:rPr>
          <w:rFonts w:ascii="Times New Roman" w:eastAsia="Times New Roman" w:hAnsi="Times New Roman"/>
          <w:sz w:val="20"/>
          <w:szCs w:val="20"/>
          <w:lang w:val="ru-RU"/>
        </w:rPr>
        <w:t xml:space="preserve">В соответствии с Федеральным законом от 06.10.2013 </w:t>
      </w:r>
      <w:hyperlink r:id="rId8" w:tgtFrame="_blank" w:history="1">
        <w:r w:rsidRPr="00624519">
          <w:rPr>
            <w:rFonts w:ascii="Times New Roman" w:eastAsia="Times New Roman" w:hAnsi="Times New Roman"/>
            <w:color w:val="000000" w:themeColor="text1"/>
            <w:sz w:val="20"/>
            <w:szCs w:val="20"/>
            <w:lang w:val="ru-RU"/>
          </w:rPr>
          <w:t>№131-ФЗ</w:t>
        </w:r>
      </w:hyperlink>
      <w:r w:rsidRPr="00624519">
        <w:rPr>
          <w:rFonts w:ascii="Times New Roman" w:eastAsia="Times New Roman" w:hAnsi="Times New Roman"/>
          <w:color w:val="000000" w:themeColor="text1"/>
          <w:sz w:val="20"/>
          <w:szCs w:val="20"/>
          <w:lang w:val="ru-RU"/>
        </w:rPr>
        <w:t xml:space="preserve"> </w:t>
      </w:r>
      <w:r w:rsidRPr="00624519">
        <w:rPr>
          <w:rFonts w:ascii="Times New Roman" w:eastAsia="Times New Roman" w:hAnsi="Times New Roman"/>
          <w:sz w:val="20"/>
          <w:szCs w:val="20"/>
          <w:lang w:val="ru-RU"/>
        </w:rPr>
        <w:t>«Об общих принципах организации местного самоуправления в Российской Федерации» и на основании Устава муниципального образования «Бирофельдское сельское поселение» Биробиджанского муниципального района Еврейской автономной области администрация сельского поселения</w:t>
      </w:r>
    </w:p>
    <w:p w:rsidR="00624519" w:rsidRPr="00624519" w:rsidRDefault="00624519" w:rsidP="00624519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624519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624519" w:rsidRPr="00624519" w:rsidRDefault="00624519" w:rsidP="00624519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624519">
        <w:rPr>
          <w:rFonts w:ascii="Times New Roman" w:eastAsia="Times New Roman" w:hAnsi="Times New Roman"/>
          <w:sz w:val="20"/>
          <w:szCs w:val="20"/>
        </w:rPr>
        <w:t>ПОСТАНОВЛЯЕТ:</w:t>
      </w:r>
    </w:p>
    <w:p w:rsidR="00624519" w:rsidRPr="00624519" w:rsidRDefault="00624519" w:rsidP="00624519">
      <w:pPr>
        <w:pStyle w:val="ac"/>
        <w:numPr>
          <w:ilvl w:val="0"/>
          <w:numId w:val="32"/>
        </w:numPr>
        <w:jc w:val="both"/>
        <w:rPr>
          <w:rFonts w:eastAsia="Times New Roman"/>
          <w:sz w:val="20"/>
        </w:rPr>
      </w:pPr>
      <w:r w:rsidRPr="00624519">
        <w:rPr>
          <w:rFonts w:eastAsia="Times New Roman"/>
          <w:sz w:val="20"/>
        </w:rPr>
        <w:t>Признать утратившим силу  постановление администрации </w:t>
      </w:r>
    </w:p>
    <w:p w:rsidR="00624519" w:rsidRPr="00624519" w:rsidRDefault="00624519" w:rsidP="00624519">
      <w:pPr>
        <w:ind w:left="709" w:right="-284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624519">
        <w:rPr>
          <w:rFonts w:ascii="Times New Roman" w:eastAsia="Times New Roman" w:hAnsi="Times New Roman"/>
          <w:sz w:val="20"/>
          <w:szCs w:val="20"/>
          <w:lang w:val="ru-RU"/>
        </w:rPr>
        <w:t>Бирофельдского</w:t>
      </w:r>
      <w:r w:rsidRPr="00624519">
        <w:rPr>
          <w:rFonts w:ascii="Times New Roman" w:eastAsia="Times New Roman" w:hAnsi="Times New Roman"/>
          <w:sz w:val="20"/>
          <w:szCs w:val="20"/>
        </w:rPr>
        <w:t> </w:t>
      </w:r>
      <w:r w:rsidRPr="00624519">
        <w:rPr>
          <w:rFonts w:ascii="Times New Roman" w:eastAsia="Times New Roman" w:hAnsi="Times New Roman"/>
          <w:sz w:val="20"/>
          <w:szCs w:val="20"/>
          <w:lang w:val="ru-RU"/>
        </w:rPr>
        <w:t>сельского</w:t>
      </w:r>
      <w:r w:rsidRPr="00624519">
        <w:rPr>
          <w:rFonts w:ascii="Times New Roman" w:eastAsia="Times New Roman" w:hAnsi="Times New Roman"/>
          <w:sz w:val="20"/>
          <w:szCs w:val="20"/>
        </w:rPr>
        <w:t> </w:t>
      </w:r>
      <w:r w:rsidRPr="00624519">
        <w:rPr>
          <w:rFonts w:ascii="Times New Roman" w:eastAsia="Times New Roman" w:hAnsi="Times New Roman"/>
          <w:sz w:val="20"/>
          <w:szCs w:val="20"/>
          <w:lang w:val="ru-RU"/>
        </w:rPr>
        <w:t>поселения</w:t>
      </w:r>
      <w:r w:rsidRPr="00624519">
        <w:rPr>
          <w:rFonts w:ascii="Times New Roman" w:eastAsia="Times New Roman" w:hAnsi="Times New Roman"/>
          <w:sz w:val="20"/>
          <w:szCs w:val="20"/>
        </w:rPr>
        <w:t> </w:t>
      </w:r>
      <w:r w:rsidRPr="00624519">
        <w:rPr>
          <w:rFonts w:ascii="Times New Roman" w:eastAsia="Times New Roman" w:hAnsi="Times New Roman"/>
          <w:sz w:val="20"/>
          <w:szCs w:val="20"/>
          <w:lang w:val="ru-RU"/>
        </w:rPr>
        <w:t>Биробиджанского</w:t>
      </w:r>
      <w:r w:rsidRPr="00624519">
        <w:rPr>
          <w:rFonts w:ascii="Times New Roman" w:eastAsia="Times New Roman" w:hAnsi="Times New Roman"/>
          <w:sz w:val="20"/>
          <w:szCs w:val="20"/>
        </w:rPr>
        <w:t> </w:t>
      </w:r>
      <w:r w:rsidRPr="00624519">
        <w:rPr>
          <w:rFonts w:ascii="Times New Roman" w:eastAsia="Times New Roman" w:hAnsi="Times New Roman"/>
          <w:sz w:val="20"/>
          <w:szCs w:val="20"/>
          <w:lang w:val="ru-RU"/>
        </w:rPr>
        <w:t>муниципального района Еврейской автономной области:</w:t>
      </w:r>
    </w:p>
    <w:p w:rsidR="00624519" w:rsidRPr="00624519" w:rsidRDefault="00624519" w:rsidP="0062451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eastAsia="Times New Roman" w:hAnsi="Times New Roman"/>
          <w:sz w:val="20"/>
          <w:szCs w:val="20"/>
          <w:lang w:val="ru-RU"/>
        </w:rPr>
        <w:t>- от 20.06.2023</w:t>
      </w:r>
      <w:r w:rsidRPr="00624519">
        <w:rPr>
          <w:rFonts w:ascii="Times New Roman" w:hAnsi="Times New Roman"/>
          <w:sz w:val="20"/>
          <w:szCs w:val="20"/>
          <w:lang w:val="ru-RU"/>
        </w:rPr>
        <w:t xml:space="preserve"> № 58 «</w:t>
      </w:r>
      <w:r w:rsidRPr="00624519">
        <w:rPr>
          <w:rFonts w:ascii="Times New Roman" w:hAnsi="Times New Roman"/>
          <w:bCs/>
          <w:sz w:val="20"/>
          <w:szCs w:val="20"/>
          <w:lang w:val="ru-RU"/>
        </w:rPr>
        <w:t>О признании утратившим силу  постановление администрации сельского поселения муниципального образования «Бирофельдское сельское поселение» Биробиджанского муниципального района Еврейской автономной области от 14.06.2023 № 52 «</w:t>
      </w:r>
      <w:r w:rsidRPr="00624519">
        <w:rPr>
          <w:rFonts w:ascii="Times New Roman" w:hAnsi="Times New Roman"/>
          <w:sz w:val="20"/>
          <w:szCs w:val="20"/>
          <w:lang w:val="ru-RU"/>
        </w:rPr>
        <w:t>О заключении договора аренды земельного участка».</w:t>
      </w:r>
    </w:p>
    <w:p w:rsidR="00624519" w:rsidRPr="00624519" w:rsidRDefault="00624519" w:rsidP="0062451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 xml:space="preserve">         2.</w:t>
      </w:r>
      <w:r w:rsidRPr="00624519">
        <w:rPr>
          <w:rFonts w:ascii="Times New Roman" w:hAnsi="Times New Roman"/>
          <w:sz w:val="20"/>
          <w:szCs w:val="20"/>
        </w:rPr>
        <w:t> </w:t>
      </w:r>
      <w:r w:rsidRPr="00624519"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  <w:t xml:space="preserve">Опубликовать настоящее постановление в Информационном бюллютене 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9" w:history="1">
        <w:r w:rsidRPr="00624519">
          <w:rPr>
            <w:rStyle w:val="a4"/>
            <w:rFonts w:ascii="Times New Roman" w:hAnsi="Times New Roman"/>
            <w:color w:val="auto"/>
            <w:sz w:val="20"/>
            <w:szCs w:val="20"/>
          </w:rPr>
          <w:t>http</w:t>
        </w:r>
        <w:r w:rsidRPr="00624519">
          <w:rPr>
            <w:rStyle w:val="a4"/>
            <w:rFonts w:ascii="Times New Roman" w:hAnsi="Times New Roman"/>
            <w:color w:val="auto"/>
            <w:sz w:val="20"/>
            <w:szCs w:val="20"/>
            <w:lang w:val="ru-RU"/>
          </w:rPr>
          <w:t>://</w:t>
        </w:r>
        <w:r w:rsidRPr="00624519">
          <w:rPr>
            <w:rStyle w:val="a4"/>
            <w:rFonts w:ascii="Times New Roman" w:hAnsi="Times New Roman"/>
            <w:color w:val="auto"/>
            <w:sz w:val="20"/>
            <w:szCs w:val="20"/>
          </w:rPr>
          <w:t>birofeld</w:t>
        </w:r>
        <w:r w:rsidRPr="00624519">
          <w:rPr>
            <w:rStyle w:val="a4"/>
            <w:rFonts w:ascii="Times New Roman" w:hAnsi="Times New Roman"/>
            <w:color w:val="auto"/>
            <w:sz w:val="20"/>
            <w:szCs w:val="20"/>
            <w:lang w:val="ru-RU"/>
          </w:rPr>
          <w:t>.</w:t>
        </w:r>
        <w:r w:rsidRPr="00624519">
          <w:rPr>
            <w:rStyle w:val="a4"/>
            <w:rFonts w:ascii="Times New Roman" w:hAnsi="Times New Roman"/>
            <w:color w:val="auto"/>
            <w:sz w:val="20"/>
            <w:szCs w:val="20"/>
          </w:rPr>
          <w:t>ru</w:t>
        </w:r>
      </w:hyperlink>
      <w:r w:rsidRPr="00624519">
        <w:rPr>
          <w:rFonts w:ascii="Times New Roman" w:hAnsi="Times New Roman"/>
          <w:sz w:val="20"/>
          <w:szCs w:val="20"/>
          <w:lang w:val="ru-RU"/>
        </w:rPr>
        <w:t>.</w:t>
      </w:r>
    </w:p>
    <w:p w:rsidR="00624519" w:rsidRPr="00624519" w:rsidRDefault="00624519" w:rsidP="0062451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 xml:space="preserve">         3. Контроль за исполнением настоящего постановления оставляю за собой.</w:t>
      </w:r>
    </w:p>
    <w:p w:rsidR="00624519" w:rsidRPr="00624519" w:rsidRDefault="00624519" w:rsidP="0062451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 xml:space="preserve">         4. Настоящее постановление вступает в силу  со дня его подписания.</w:t>
      </w:r>
    </w:p>
    <w:p w:rsidR="00624519" w:rsidRPr="00624519" w:rsidRDefault="00624519" w:rsidP="006245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624519" w:rsidRPr="00624519" w:rsidRDefault="00624519" w:rsidP="006245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624519" w:rsidRPr="00624519" w:rsidRDefault="00624519" w:rsidP="00624519">
      <w:pPr>
        <w:tabs>
          <w:tab w:val="left" w:pos="7935"/>
        </w:tabs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>Глава администрации        сельского поселения                                                      А.Ю. Вилков - Дымочко</w:t>
      </w:r>
    </w:p>
    <w:p w:rsidR="00DF2779" w:rsidRPr="00624519" w:rsidRDefault="00DF2779" w:rsidP="00DF2779">
      <w:pPr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624519" w:rsidRDefault="00624519" w:rsidP="00624519">
      <w:pPr>
        <w:pStyle w:val="5"/>
        <w:widowControl w:val="0"/>
        <w:autoSpaceDE w:val="0"/>
        <w:autoSpaceDN w:val="0"/>
        <w:adjustRightInd w:val="0"/>
        <w:rPr>
          <w:b/>
          <w:lang w:val="ru-RU"/>
        </w:rPr>
      </w:pPr>
    </w:p>
    <w:p w:rsidR="00624519" w:rsidRPr="00624519" w:rsidRDefault="00624519" w:rsidP="00624519">
      <w:pPr>
        <w:pStyle w:val="5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24519">
        <w:rPr>
          <w:rFonts w:ascii="Times New Roman" w:hAnsi="Times New Roman" w:cs="Times New Roman"/>
          <w:b/>
          <w:sz w:val="20"/>
          <w:szCs w:val="20"/>
          <w:lang w:val="ru-RU"/>
        </w:rPr>
        <w:t>Муниципальное образование «Бирофельдское сельское поселение»</w:t>
      </w:r>
    </w:p>
    <w:p w:rsidR="00624519" w:rsidRPr="00624519" w:rsidRDefault="00624519" w:rsidP="00624519">
      <w:pPr>
        <w:pStyle w:val="5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24519">
        <w:rPr>
          <w:rFonts w:ascii="Times New Roman" w:hAnsi="Times New Roman" w:cs="Times New Roman"/>
          <w:b/>
          <w:sz w:val="20"/>
          <w:szCs w:val="20"/>
          <w:lang w:val="ru-RU"/>
        </w:rPr>
        <w:t>Биробиджанского муниципального района</w:t>
      </w:r>
    </w:p>
    <w:p w:rsidR="00624519" w:rsidRPr="00624519" w:rsidRDefault="00624519" w:rsidP="00624519">
      <w:pPr>
        <w:pStyle w:val="5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24519">
        <w:rPr>
          <w:rFonts w:ascii="Times New Roman" w:hAnsi="Times New Roman" w:cs="Times New Roman"/>
          <w:b/>
          <w:sz w:val="20"/>
          <w:szCs w:val="20"/>
          <w:lang w:val="ru-RU"/>
        </w:rPr>
        <w:t>Еврейской автономной области</w:t>
      </w:r>
    </w:p>
    <w:p w:rsidR="00624519" w:rsidRPr="00624519" w:rsidRDefault="00624519" w:rsidP="00624519">
      <w:pPr>
        <w:jc w:val="center"/>
        <w:outlineLvl w:val="0"/>
        <w:rPr>
          <w:rFonts w:ascii="Times New Roman" w:hAnsi="Times New Roman"/>
          <w:caps/>
          <w:sz w:val="20"/>
          <w:szCs w:val="20"/>
          <w:lang w:val="ru-RU"/>
        </w:rPr>
      </w:pPr>
    </w:p>
    <w:p w:rsidR="00624519" w:rsidRPr="00624519" w:rsidRDefault="00624519" w:rsidP="00624519">
      <w:pPr>
        <w:jc w:val="center"/>
        <w:outlineLvl w:val="0"/>
        <w:rPr>
          <w:rFonts w:ascii="Times New Roman" w:hAnsi="Times New Roman"/>
          <w:caps/>
          <w:sz w:val="20"/>
          <w:szCs w:val="20"/>
          <w:lang w:val="ru-RU"/>
        </w:rPr>
      </w:pPr>
      <w:r w:rsidRPr="00624519">
        <w:rPr>
          <w:rFonts w:ascii="Times New Roman" w:hAnsi="Times New Roman"/>
          <w:caps/>
          <w:sz w:val="20"/>
          <w:szCs w:val="20"/>
          <w:lang w:val="ru-RU"/>
        </w:rPr>
        <w:t xml:space="preserve">АДМИНИСТРАЦИЯ СЕЛЬСКОГО ПОСЕЛЕНИЯ </w:t>
      </w:r>
    </w:p>
    <w:p w:rsidR="00624519" w:rsidRPr="00624519" w:rsidRDefault="00624519" w:rsidP="00624519">
      <w:pPr>
        <w:pStyle w:val="2"/>
        <w:rPr>
          <w:rFonts w:ascii="Times New Roman" w:hAnsi="Times New Roman"/>
          <w:b/>
          <w:sz w:val="20"/>
        </w:rPr>
      </w:pPr>
    </w:p>
    <w:p w:rsidR="00624519" w:rsidRPr="00624519" w:rsidRDefault="00624519" w:rsidP="00624519">
      <w:pPr>
        <w:pStyle w:val="2"/>
        <w:rPr>
          <w:rFonts w:ascii="Times New Roman" w:hAnsi="Times New Roman"/>
          <w:b/>
          <w:sz w:val="20"/>
        </w:rPr>
      </w:pPr>
      <w:r w:rsidRPr="00624519">
        <w:rPr>
          <w:rFonts w:ascii="Times New Roman" w:hAnsi="Times New Roman"/>
          <w:b/>
          <w:sz w:val="20"/>
        </w:rPr>
        <w:t>ПОСТАНОВЛЕНИЕ</w:t>
      </w:r>
    </w:p>
    <w:p w:rsidR="00624519" w:rsidRPr="00624519" w:rsidRDefault="00624519" w:rsidP="00624519">
      <w:pPr>
        <w:rPr>
          <w:rFonts w:ascii="Times New Roman" w:hAnsi="Times New Roman"/>
          <w:sz w:val="20"/>
          <w:szCs w:val="20"/>
          <w:lang w:val="ru-RU"/>
        </w:rPr>
      </w:pPr>
    </w:p>
    <w:p w:rsidR="00624519" w:rsidRPr="00624519" w:rsidRDefault="00624519" w:rsidP="00624519">
      <w:pPr>
        <w:tabs>
          <w:tab w:val="left" w:pos="8647"/>
          <w:tab w:val="right" w:pos="9540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 xml:space="preserve">20.06.2024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</w:t>
      </w:r>
      <w:r w:rsidRPr="00624519">
        <w:rPr>
          <w:rFonts w:ascii="Times New Roman" w:hAnsi="Times New Roman"/>
          <w:sz w:val="20"/>
          <w:szCs w:val="20"/>
          <w:lang w:val="ru-RU"/>
        </w:rPr>
        <w:t xml:space="preserve">           № 53                                                                                                                   с. Бирофельд</w:t>
      </w:r>
    </w:p>
    <w:p w:rsidR="00624519" w:rsidRPr="00624519" w:rsidRDefault="00624519" w:rsidP="00624519">
      <w:pPr>
        <w:tabs>
          <w:tab w:val="left" w:pos="8647"/>
          <w:tab w:val="right" w:pos="9540"/>
        </w:tabs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24519" w:rsidRPr="00624519" w:rsidRDefault="00624519" w:rsidP="00624519">
      <w:pPr>
        <w:shd w:val="clear" w:color="auto" w:fill="FFFFFF"/>
        <w:ind w:right="-1"/>
        <w:jc w:val="both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lastRenderedPageBreak/>
        <w:t>О внесении изменений в постановление администрации сельского поселения от 09.09.2014 № 91 «Об утверждении состава комиссии по согласованию переустройства и (или) перепланировки жилых помещений и Положение о ней»</w:t>
      </w:r>
    </w:p>
    <w:p w:rsidR="00624519" w:rsidRPr="00624519" w:rsidRDefault="00624519" w:rsidP="00624519">
      <w:pPr>
        <w:shd w:val="clear" w:color="auto" w:fill="FFFFFF"/>
        <w:rPr>
          <w:rFonts w:ascii="Times New Roman" w:hAnsi="Times New Roman"/>
          <w:sz w:val="20"/>
          <w:szCs w:val="20"/>
          <w:lang w:val="ru-RU"/>
        </w:rPr>
      </w:pPr>
    </w:p>
    <w:p w:rsidR="00624519" w:rsidRPr="00624519" w:rsidRDefault="00624519" w:rsidP="00624519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 xml:space="preserve">В соответствии с Федеральным законом от 06.10.2013 </w:t>
      </w:r>
      <w:hyperlink r:id="rId10" w:tgtFrame="_blank" w:history="1">
        <w:r w:rsidRPr="00624519">
          <w:rPr>
            <w:rFonts w:ascii="Times New Roman" w:hAnsi="Times New Roman"/>
            <w:color w:val="000000"/>
            <w:sz w:val="20"/>
            <w:szCs w:val="20"/>
            <w:lang w:val="ru-RU"/>
          </w:rPr>
          <w:t>№131-ФЗ</w:t>
        </w:r>
      </w:hyperlink>
      <w:r w:rsidRPr="0062451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624519">
        <w:rPr>
          <w:rFonts w:ascii="Times New Roman" w:hAnsi="Times New Roman"/>
          <w:sz w:val="20"/>
          <w:szCs w:val="20"/>
          <w:lang w:val="ru-RU"/>
        </w:rPr>
        <w:t>«Об общих принципах организации местного самоуправления в Российской Федерации» и на основании Устава муниципального образования «Бирофельдское сельское поселение» Биробиджанского муниципального района Еврейской автономной области администрация сельского поселения</w:t>
      </w:r>
    </w:p>
    <w:p w:rsidR="00624519" w:rsidRPr="00624519" w:rsidRDefault="00624519" w:rsidP="00624519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624519" w:rsidRPr="00624519" w:rsidRDefault="00624519" w:rsidP="00624519">
      <w:pPr>
        <w:widowControl w:val="0"/>
        <w:autoSpaceDE w:val="0"/>
        <w:autoSpaceDN w:val="0"/>
        <w:adjustRightInd w:val="0"/>
        <w:rPr>
          <w:rFonts w:ascii="Times New Roman" w:hAnsi="Times New Roman"/>
          <w:spacing w:val="20"/>
          <w:sz w:val="20"/>
          <w:szCs w:val="20"/>
          <w:lang w:val="ru-RU"/>
        </w:rPr>
      </w:pPr>
      <w:r w:rsidRPr="00624519">
        <w:rPr>
          <w:rFonts w:ascii="Times New Roman" w:hAnsi="Times New Roman"/>
          <w:spacing w:val="20"/>
          <w:sz w:val="20"/>
          <w:szCs w:val="20"/>
          <w:lang w:val="ru-RU" w:eastAsia="ar-SA"/>
        </w:rPr>
        <w:t>ПОСТАНОВЛЯЕТ:</w:t>
      </w:r>
    </w:p>
    <w:p w:rsidR="00624519" w:rsidRPr="00624519" w:rsidRDefault="00624519" w:rsidP="0062451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</w:p>
    <w:p w:rsidR="00624519" w:rsidRPr="00624519" w:rsidRDefault="00624519" w:rsidP="00624519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>1.</w:t>
      </w:r>
      <w:r w:rsidRPr="00624519">
        <w:rPr>
          <w:rFonts w:ascii="Times New Roman" w:hAnsi="Times New Roman"/>
          <w:sz w:val="20"/>
          <w:szCs w:val="20"/>
        </w:rPr>
        <w:t> </w:t>
      </w:r>
      <w:r w:rsidRPr="00624519">
        <w:rPr>
          <w:rFonts w:ascii="Times New Roman" w:hAnsi="Times New Roman"/>
          <w:sz w:val="20"/>
          <w:szCs w:val="20"/>
          <w:lang w:val="ru-RU"/>
        </w:rPr>
        <w:t xml:space="preserve">Внести изменения в состав комиссии по согласованию переустройства и (или) перепланировки жилых помещений, утвержденный постановлением  админинистрации сельского поселения  от 09.09.2014 № 91,  изложив его в новой редакции согласно приложения № 1 к настоящему постановлению. </w:t>
      </w:r>
    </w:p>
    <w:p w:rsidR="00624519" w:rsidRPr="00624519" w:rsidRDefault="00624519" w:rsidP="00624519">
      <w:pPr>
        <w:suppressAutoHyphens/>
        <w:jc w:val="both"/>
        <w:rPr>
          <w:rFonts w:ascii="Times New Roman" w:hAnsi="Times New Roman"/>
          <w:spacing w:val="-4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 xml:space="preserve">           2.</w:t>
      </w:r>
      <w:r w:rsidRPr="00624519">
        <w:rPr>
          <w:rFonts w:ascii="Times New Roman" w:hAnsi="Times New Roman"/>
          <w:sz w:val="20"/>
          <w:szCs w:val="20"/>
        </w:rPr>
        <w:t> </w:t>
      </w:r>
      <w:r w:rsidRPr="00624519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Контроль за исполнением настоящего постановления оставляю за собой</w:t>
      </w:r>
      <w:r w:rsidRPr="00624519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624519">
        <w:rPr>
          <w:rFonts w:ascii="Times New Roman" w:hAnsi="Times New Roman"/>
          <w:spacing w:val="-4"/>
          <w:sz w:val="20"/>
          <w:szCs w:val="20"/>
          <w:lang w:val="ru-RU"/>
        </w:rPr>
        <w:tab/>
      </w:r>
    </w:p>
    <w:p w:rsidR="00624519" w:rsidRPr="00624519" w:rsidRDefault="00624519" w:rsidP="00624519">
      <w:pPr>
        <w:jc w:val="both"/>
        <w:rPr>
          <w:rFonts w:ascii="Times New Roman" w:hAnsi="Times New Roman"/>
          <w:color w:val="000000"/>
          <w:spacing w:val="-4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 xml:space="preserve">           3.</w:t>
      </w:r>
      <w:r w:rsidRPr="00624519">
        <w:rPr>
          <w:rFonts w:ascii="Times New Roman" w:hAnsi="Times New Roman"/>
          <w:sz w:val="20"/>
          <w:szCs w:val="20"/>
        </w:rPr>
        <w:t> </w:t>
      </w:r>
      <w:r w:rsidRPr="00624519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Опубликовать настоящее постановление в Информационном бюллютене 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11" w:history="1">
        <w:r w:rsidRPr="00624519">
          <w:rPr>
            <w:rStyle w:val="a4"/>
            <w:rFonts w:ascii="Times New Roman" w:hAnsi="Times New Roman"/>
            <w:bCs/>
            <w:sz w:val="20"/>
            <w:szCs w:val="20"/>
          </w:rPr>
          <w:t>http</w:t>
        </w:r>
        <w:r w:rsidRPr="00624519">
          <w:rPr>
            <w:rStyle w:val="a4"/>
            <w:rFonts w:ascii="Times New Roman" w:hAnsi="Times New Roman"/>
            <w:bCs/>
            <w:sz w:val="20"/>
            <w:szCs w:val="20"/>
            <w:lang w:val="ru-RU"/>
          </w:rPr>
          <w:t>://</w:t>
        </w:r>
        <w:r w:rsidRPr="00624519">
          <w:rPr>
            <w:rStyle w:val="a4"/>
            <w:rFonts w:ascii="Times New Roman" w:hAnsi="Times New Roman"/>
            <w:bCs/>
            <w:sz w:val="20"/>
            <w:szCs w:val="20"/>
          </w:rPr>
          <w:t>birof</w:t>
        </w:r>
        <w:r w:rsidRPr="00624519">
          <w:rPr>
            <w:rStyle w:val="a4"/>
            <w:rFonts w:ascii="Times New Roman" w:hAnsi="Times New Roman"/>
            <w:bCs/>
            <w:sz w:val="20"/>
            <w:szCs w:val="20"/>
          </w:rPr>
          <w:t>e</w:t>
        </w:r>
        <w:r w:rsidRPr="00624519">
          <w:rPr>
            <w:rStyle w:val="a4"/>
            <w:rFonts w:ascii="Times New Roman" w:hAnsi="Times New Roman"/>
            <w:bCs/>
            <w:sz w:val="20"/>
            <w:szCs w:val="20"/>
          </w:rPr>
          <w:t>ld</w:t>
        </w:r>
        <w:r w:rsidRPr="00624519">
          <w:rPr>
            <w:rStyle w:val="a4"/>
            <w:rFonts w:ascii="Times New Roman" w:hAnsi="Times New Roman"/>
            <w:bCs/>
            <w:sz w:val="20"/>
            <w:szCs w:val="20"/>
            <w:lang w:val="ru-RU"/>
          </w:rPr>
          <w:t>.</w:t>
        </w:r>
        <w:r w:rsidRPr="00624519">
          <w:rPr>
            <w:rStyle w:val="a4"/>
            <w:rFonts w:ascii="Times New Roman" w:hAnsi="Times New Roman"/>
            <w:bCs/>
            <w:sz w:val="20"/>
            <w:szCs w:val="20"/>
          </w:rPr>
          <w:t>r</w:t>
        </w:r>
        <w:r w:rsidRPr="00624519">
          <w:rPr>
            <w:rStyle w:val="a4"/>
            <w:rFonts w:ascii="Times New Roman" w:hAnsi="Times New Roman"/>
            <w:bCs/>
            <w:sz w:val="20"/>
            <w:szCs w:val="20"/>
          </w:rPr>
          <w:t>u</w:t>
        </w:r>
      </w:hyperlink>
      <w:r w:rsidRPr="00624519">
        <w:rPr>
          <w:rFonts w:ascii="Times New Roman" w:hAnsi="Times New Roman"/>
          <w:spacing w:val="-4"/>
          <w:sz w:val="20"/>
          <w:szCs w:val="20"/>
          <w:lang w:val="ru-RU"/>
        </w:rPr>
        <w:t>.</w:t>
      </w:r>
      <w:r w:rsidRPr="00624519">
        <w:rPr>
          <w:rFonts w:ascii="Times New Roman" w:hAnsi="Times New Roman"/>
          <w:color w:val="000000"/>
          <w:spacing w:val="-4"/>
          <w:sz w:val="20"/>
          <w:szCs w:val="20"/>
        </w:rPr>
        <w:t> </w:t>
      </w:r>
    </w:p>
    <w:p w:rsidR="00624519" w:rsidRPr="00624519" w:rsidRDefault="00624519" w:rsidP="00624519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624519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 xml:space="preserve">            4. Настоящее постановление вступает в силу со дня его официального опубликования</w:t>
      </w:r>
      <w:r w:rsidRPr="00624519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624519" w:rsidRPr="00624519" w:rsidRDefault="00624519" w:rsidP="00624519">
      <w:pPr>
        <w:suppressAutoHyphens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624519" w:rsidRPr="00624519" w:rsidRDefault="00624519" w:rsidP="00624519">
      <w:pPr>
        <w:suppressAutoHyphens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624519" w:rsidRPr="00624519" w:rsidRDefault="00624519" w:rsidP="00624519">
      <w:pPr>
        <w:suppressAutoHyphens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 xml:space="preserve"> Глава администрации</w:t>
      </w:r>
    </w:p>
    <w:p w:rsidR="00624519" w:rsidRPr="00624519" w:rsidRDefault="00624519" w:rsidP="00624519">
      <w:pPr>
        <w:shd w:val="clear" w:color="auto" w:fill="FFFFFF"/>
        <w:tabs>
          <w:tab w:val="left" w:pos="4195"/>
          <w:tab w:val="left" w:pos="6091"/>
        </w:tabs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624519">
        <w:rPr>
          <w:rFonts w:ascii="Times New Roman" w:hAnsi="Times New Roman"/>
          <w:iCs/>
          <w:sz w:val="20"/>
          <w:szCs w:val="20"/>
          <w:lang w:val="ru-RU"/>
        </w:rPr>
        <w:t xml:space="preserve"> сельского поселения                                                      А.Ю. Вилков - Дымочко</w:t>
      </w:r>
    </w:p>
    <w:tbl>
      <w:tblPr>
        <w:tblpPr w:leftFromText="180" w:rightFromText="180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</w:tblGrid>
      <w:tr w:rsidR="00624519" w:rsidRPr="00624519" w:rsidTr="001B525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24519" w:rsidRPr="00624519" w:rsidRDefault="00624519" w:rsidP="001B5259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4519">
              <w:rPr>
                <w:rFonts w:ascii="Times New Roman" w:hAnsi="Times New Roman"/>
                <w:sz w:val="20"/>
                <w:szCs w:val="20"/>
                <w:lang w:val="ru-RU"/>
              </w:rPr>
              <w:t>Приложение № 1</w:t>
            </w:r>
          </w:p>
          <w:p w:rsidR="00624519" w:rsidRPr="00624519" w:rsidRDefault="00624519" w:rsidP="001B5259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4519">
              <w:rPr>
                <w:rFonts w:ascii="Times New Roman" w:hAnsi="Times New Roman"/>
                <w:sz w:val="20"/>
                <w:szCs w:val="20"/>
                <w:lang w:val="ru-RU"/>
              </w:rPr>
              <w:t>к постановлению администрации Бирофельдского сельского поселения</w:t>
            </w:r>
          </w:p>
          <w:p w:rsidR="00624519" w:rsidRPr="00624519" w:rsidRDefault="00624519" w:rsidP="001B5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45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</w:t>
            </w:r>
            <w:r w:rsidRPr="00624519">
              <w:rPr>
                <w:rFonts w:ascii="Times New Roman" w:hAnsi="Times New Roman"/>
                <w:sz w:val="20"/>
                <w:szCs w:val="20"/>
              </w:rPr>
              <w:t>от 20.06.2024  № 53</w:t>
            </w:r>
          </w:p>
          <w:p w:rsidR="00624519" w:rsidRPr="00624519" w:rsidRDefault="00624519" w:rsidP="001B5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4519" w:rsidRPr="00624519" w:rsidRDefault="00624519" w:rsidP="00624519">
      <w:pPr>
        <w:pStyle w:val="ConsPlusNormal"/>
        <w:snapToGrid w:val="0"/>
        <w:ind w:right="4535"/>
        <w:jc w:val="right"/>
        <w:rPr>
          <w:sz w:val="20"/>
          <w:szCs w:val="20"/>
        </w:rPr>
      </w:pPr>
    </w:p>
    <w:p w:rsidR="00624519" w:rsidRPr="00624519" w:rsidRDefault="00624519" w:rsidP="00624519">
      <w:pPr>
        <w:pStyle w:val="ConsPlusNormal"/>
        <w:snapToGrid w:val="0"/>
        <w:ind w:right="4535"/>
        <w:jc w:val="right"/>
        <w:rPr>
          <w:sz w:val="20"/>
          <w:szCs w:val="20"/>
        </w:rPr>
      </w:pPr>
    </w:p>
    <w:p w:rsidR="00624519" w:rsidRPr="00624519" w:rsidRDefault="00624519" w:rsidP="00624519">
      <w:pPr>
        <w:pStyle w:val="ConsPlusNormal"/>
        <w:snapToGrid w:val="0"/>
        <w:ind w:right="4535"/>
        <w:jc w:val="right"/>
        <w:rPr>
          <w:sz w:val="20"/>
          <w:szCs w:val="20"/>
        </w:rPr>
      </w:pPr>
    </w:p>
    <w:p w:rsidR="00624519" w:rsidRPr="00624519" w:rsidRDefault="00624519" w:rsidP="00624519">
      <w:pPr>
        <w:pStyle w:val="ConsPlusNormal"/>
        <w:snapToGrid w:val="0"/>
        <w:ind w:right="4535"/>
        <w:jc w:val="right"/>
        <w:rPr>
          <w:sz w:val="20"/>
          <w:szCs w:val="20"/>
        </w:rPr>
      </w:pPr>
    </w:p>
    <w:p w:rsidR="00624519" w:rsidRPr="00624519" w:rsidRDefault="00624519" w:rsidP="00624519">
      <w:pPr>
        <w:pStyle w:val="ConsPlusNormal"/>
        <w:snapToGrid w:val="0"/>
        <w:ind w:right="4535"/>
        <w:rPr>
          <w:sz w:val="20"/>
          <w:szCs w:val="20"/>
        </w:rPr>
      </w:pPr>
    </w:p>
    <w:p w:rsidR="00624519" w:rsidRPr="00624519" w:rsidRDefault="00624519" w:rsidP="00624519">
      <w:pPr>
        <w:jc w:val="center"/>
        <w:rPr>
          <w:rFonts w:ascii="Times New Roman" w:hAnsi="Times New Roman"/>
          <w:b/>
          <w:sz w:val="20"/>
          <w:szCs w:val="20"/>
        </w:rPr>
      </w:pPr>
    </w:p>
    <w:p w:rsidR="00624519" w:rsidRPr="00624519" w:rsidRDefault="00624519" w:rsidP="00624519">
      <w:pPr>
        <w:pStyle w:val="ac"/>
        <w:ind w:left="0"/>
        <w:jc w:val="center"/>
        <w:rPr>
          <w:sz w:val="20"/>
        </w:rPr>
      </w:pPr>
      <w:r w:rsidRPr="00624519">
        <w:rPr>
          <w:sz w:val="20"/>
        </w:rPr>
        <w:t>Состав</w:t>
      </w:r>
    </w:p>
    <w:p w:rsidR="00624519" w:rsidRPr="00624519" w:rsidRDefault="00624519" w:rsidP="00624519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 xml:space="preserve">комиссии по согласованию переустройства и (или) перепланировки жилых помещений </w:t>
      </w:r>
    </w:p>
    <w:p w:rsidR="00624519" w:rsidRPr="00624519" w:rsidRDefault="00624519" w:rsidP="00624519">
      <w:pPr>
        <w:rPr>
          <w:rFonts w:ascii="Times New Roman" w:hAnsi="Times New Roman"/>
          <w:sz w:val="20"/>
          <w:szCs w:val="20"/>
          <w:lang w:val="ru-RU"/>
        </w:rPr>
      </w:pPr>
    </w:p>
    <w:p w:rsidR="00624519" w:rsidRPr="00624519" w:rsidRDefault="00624519" w:rsidP="00624519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24519" w:rsidRPr="00624519" w:rsidRDefault="00624519" w:rsidP="0062451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>Вилков - Дымочко Андрей Юрьевич - глава администрации Бирофельдского сельского поселения, председатель комиссии;</w:t>
      </w:r>
    </w:p>
    <w:p w:rsidR="00624519" w:rsidRPr="00624519" w:rsidRDefault="00624519" w:rsidP="0062451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>Пряжникова Светлана Юрьевна - заместитель главы администрации Бирофельдского сельского поселения, заместитель председателя комиссии;</w:t>
      </w:r>
    </w:p>
    <w:p w:rsidR="00624519" w:rsidRPr="00624519" w:rsidRDefault="00624519" w:rsidP="006245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624519" w:rsidRPr="00624519" w:rsidRDefault="00624519" w:rsidP="0062451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>Члены комиссии:</w:t>
      </w:r>
    </w:p>
    <w:p w:rsidR="00624519" w:rsidRPr="00624519" w:rsidRDefault="00624519" w:rsidP="0062451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>Специалист ОНД и ПР по городу Биробиджану и Биробиджанскому району УНД и ПР ГУ МЧС России по ЕАО (по согласованию);</w:t>
      </w:r>
    </w:p>
    <w:p w:rsidR="00624519" w:rsidRPr="00624519" w:rsidRDefault="00624519" w:rsidP="0062451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624519">
        <w:rPr>
          <w:rFonts w:ascii="Times New Roman" w:hAnsi="Times New Roman"/>
          <w:sz w:val="20"/>
          <w:szCs w:val="20"/>
          <w:lang w:val="ru-RU"/>
        </w:rPr>
        <w:t>Гольцова Виктория Олеговна - начальник отдела архитектуры и градостроительства администрации муниципального района (по согласованию);</w:t>
      </w:r>
    </w:p>
    <w:p w:rsidR="00624519" w:rsidRDefault="00624519" w:rsidP="00624519">
      <w:pPr>
        <w:pStyle w:val="2"/>
        <w:shd w:val="clear" w:color="auto" w:fill="FFFFFF"/>
        <w:jc w:val="both"/>
        <w:rPr>
          <w:rFonts w:ascii="Times New Roman" w:hAnsi="Times New Roman"/>
          <w:b/>
          <w:sz w:val="20"/>
        </w:rPr>
      </w:pPr>
      <w:r w:rsidRPr="00624519">
        <w:rPr>
          <w:rFonts w:ascii="Times New Roman" w:hAnsi="Times New Roman"/>
          <w:b/>
          <w:sz w:val="20"/>
        </w:rPr>
        <w:t>Дармороз Сергей Витальевич - начальник участка ГП ЕАО «Облэнергоремонт Плюс» (по согласованию);</w:t>
      </w:r>
    </w:p>
    <w:p w:rsidR="00624519" w:rsidRPr="00624519" w:rsidRDefault="00624519" w:rsidP="00624519">
      <w:pPr>
        <w:pStyle w:val="2"/>
        <w:shd w:val="clear" w:color="auto" w:fill="FFFFFF"/>
        <w:jc w:val="both"/>
        <w:rPr>
          <w:rFonts w:ascii="Times New Roman" w:hAnsi="Times New Roman"/>
          <w:b/>
          <w:sz w:val="20"/>
        </w:rPr>
      </w:pPr>
      <w:r w:rsidRPr="00624519">
        <w:rPr>
          <w:rFonts w:ascii="Times New Roman" w:hAnsi="Times New Roman"/>
          <w:sz w:val="20"/>
          <w:lang/>
        </w:rPr>
        <w:t>Анципрович Денис Олегович – депутат Бирофельдского сельского поселения 5 созыва (по согласованию).</w:t>
      </w:r>
    </w:p>
    <w:p w:rsidR="00624519" w:rsidRPr="00624519" w:rsidRDefault="00624519" w:rsidP="006245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624519" w:rsidRPr="00624519" w:rsidRDefault="00624519" w:rsidP="00624519">
      <w:pPr>
        <w:jc w:val="both"/>
        <w:rPr>
          <w:sz w:val="28"/>
          <w:szCs w:val="28"/>
          <w:lang w:val="ru-RU"/>
        </w:rPr>
      </w:pPr>
    </w:p>
    <w:p w:rsidR="00624519" w:rsidRDefault="00624519" w:rsidP="00DF2779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624519" w:rsidRPr="00DF2779" w:rsidRDefault="00624519" w:rsidP="00DF2779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190BEF" w:rsidRPr="00BE2159" w:rsidRDefault="00763E42" w:rsidP="00624519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BE2159">
        <w:rPr>
          <w:rFonts w:ascii="Times New Roman" w:hAnsi="Times New Roman"/>
          <w:sz w:val="16"/>
          <w:szCs w:val="16"/>
          <w:lang w:val="ru-RU" w:eastAsia="ru-RU"/>
        </w:rPr>
        <w:t xml:space="preserve">Информационный бюллетень Бирофельдского сельского поселения Биробиджанского муниципального района Еврейской автономной области. Учредитель – представительный орган Бирофельдского сельского поселения Собрание депутатов сельского поселения. Главный редактор  Вилков-Дымочко А.Ю...Время подписания в </w:t>
      </w:r>
      <w:r w:rsidRPr="005F3426">
        <w:rPr>
          <w:rFonts w:ascii="Times New Roman" w:hAnsi="Times New Roman"/>
          <w:sz w:val="16"/>
          <w:szCs w:val="16"/>
          <w:lang w:val="ru-RU" w:eastAsia="ru-RU"/>
        </w:rPr>
        <w:t xml:space="preserve">печать </w:t>
      </w:r>
      <w:r w:rsidR="00624519">
        <w:rPr>
          <w:rFonts w:ascii="Times New Roman" w:hAnsi="Times New Roman"/>
          <w:sz w:val="16"/>
          <w:szCs w:val="16"/>
          <w:lang w:val="ru-RU" w:eastAsia="ru-RU"/>
        </w:rPr>
        <w:t>28</w:t>
      </w:r>
      <w:r w:rsidRPr="005F3426">
        <w:rPr>
          <w:rFonts w:ascii="Times New Roman" w:hAnsi="Times New Roman"/>
          <w:sz w:val="16"/>
          <w:szCs w:val="16"/>
          <w:lang w:val="ru-RU" w:eastAsia="ru-RU"/>
        </w:rPr>
        <w:t>.0</w:t>
      </w:r>
      <w:r w:rsidR="005F3426" w:rsidRPr="005F3426">
        <w:rPr>
          <w:rFonts w:ascii="Times New Roman" w:hAnsi="Times New Roman"/>
          <w:sz w:val="16"/>
          <w:szCs w:val="16"/>
          <w:lang w:val="ru-RU" w:eastAsia="ru-RU"/>
        </w:rPr>
        <w:t>6</w:t>
      </w:r>
      <w:r w:rsidRPr="005F3426">
        <w:rPr>
          <w:rFonts w:ascii="Times New Roman" w:hAnsi="Times New Roman"/>
          <w:sz w:val="16"/>
          <w:szCs w:val="16"/>
          <w:lang w:val="ru-RU" w:eastAsia="ru-RU"/>
        </w:rPr>
        <w:t>.2024 г.</w:t>
      </w:r>
      <w:r w:rsidR="00A76415" w:rsidRPr="005F3426">
        <w:rPr>
          <w:rFonts w:ascii="Times New Roman" w:hAnsi="Times New Roman"/>
          <w:sz w:val="16"/>
          <w:szCs w:val="16"/>
          <w:lang w:val="ru-RU" w:eastAsia="ru-RU"/>
        </w:rPr>
        <w:t xml:space="preserve"> 9</w:t>
      </w:r>
      <w:r w:rsidR="0070035D" w:rsidRPr="005F3426">
        <w:rPr>
          <w:rFonts w:ascii="Times New Roman" w:hAnsi="Times New Roman"/>
          <w:sz w:val="16"/>
          <w:szCs w:val="16"/>
          <w:lang w:val="ru-RU" w:eastAsia="ru-RU"/>
        </w:rPr>
        <w:t>-</w:t>
      </w:r>
      <w:r w:rsidR="00B65F54" w:rsidRPr="005F3426">
        <w:rPr>
          <w:rFonts w:ascii="Times New Roman" w:hAnsi="Times New Roman"/>
          <w:sz w:val="16"/>
          <w:szCs w:val="16"/>
          <w:lang w:val="ru-RU" w:eastAsia="ru-RU"/>
        </w:rPr>
        <w:t>0</w:t>
      </w:r>
      <w:r w:rsidRPr="005F3426">
        <w:rPr>
          <w:rFonts w:ascii="Times New Roman" w:hAnsi="Times New Roman"/>
          <w:sz w:val="16"/>
          <w:szCs w:val="16"/>
          <w:lang w:val="ru-RU" w:eastAsia="ru-RU"/>
        </w:rPr>
        <w:t>0 часов.</w:t>
      </w:r>
      <w:r w:rsidRPr="00BE2159">
        <w:rPr>
          <w:rFonts w:ascii="Times New Roman" w:hAnsi="Times New Roman"/>
          <w:sz w:val="16"/>
          <w:szCs w:val="16"/>
          <w:lang w:val="ru-RU" w:eastAsia="ru-RU"/>
        </w:rPr>
        <w:t xml:space="preserve"> Тираж 6 экз. Распространяется бесплатно. Адрес редакции: ЕАО, Биробиджанский район, село Бирофельд, улица Центральная, 45</w:t>
      </w:r>
    </w:p>
    <w:sectPr w:rsidR="00190BEF" w:rsidRPr="00BE2159" w:rsidSect="00147943">
      <w:headerReference w:type="first" r:id="rId12"/>
      <w:pgSz w:w="16820" w:h="11900" w:orient="landscape"/>
      <w:pgMar w:top="426" w:right="1134" w:bottom="624" w:left="1259" w:header="567" w:footer="55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5AF" w:rsidRDefault="001675AF" w:rsidP="009F03A2">
      <w:r>
        <w:separator/>
      </w:r>
    </w:p>
  </w:endnote>
  <w:endnote w:type="continuationSeparator" w:id="1">
    <w:p w:rsidR="001675AF" w:rsidRDefault="001675AF" w:rsidP="009F0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5AF" w:rsidRDefault="001675AF" w:rsidP="009F03A2">
      <w:r>
        <w:separator/>
      </w:r>
    </w:p>
  </w:footnote>
  <w:footnote w:type="continuationSeparator" w:id="1">
    <w:p w:rsidR="001675AF" w:rsidRDefault="001675AF" w:rsidP="009F0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FE" w:rsidRDefault="005F68FE" w:rsidP="00BB06B1">
    <w:pPr>
      <w:pStyle w:val="af5"/>
      <w:tabs>
        <w:tab w:val="clear" w:pos="4677"/>
        <w:tab w:val="clear" w:pos="9355"/>
        <w:tab w:val="left" w:pos="75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D601A8"/>
    <w:multiLevelType w:val="hybridMultilevel"/>
    <w:tmpl w:val="86EC7AEC"/>
    <w:lvl w:ilvl="0" w:tplc="B2B44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D4E84"/>
    <w:multiLevelType w:val="hybridMultilevel"/>
    <w:tmpl w:val="C08E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063A"/>
    <w:multiLevelType w:val="hybridMultilevel"/>
    <w:tmpl w:val="9D80D884"/>
    <w:lvl w:ilvl="0" w:tplc="B100013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1BFC576C"/>
    <w:multiLevelType w:val="multilevel"/>
    <w:tmpl w:val="A5589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1C17651A"/>
    <w:multiLevelType w:val="hybridMultilevel"/>
    <w:tmpl w:val="63A6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670CE"/>
    <w:multiLevelType w:val="hybridMultilevel"/>
    <w:tmpl w:val="8326B1C6"/>
    <w:lvl w:ilvl="0" w:tplc="1DE8B6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AA7736F"/>
    <w:multiLevelType w:val="hybridMultilevel"/>
    <w:tmpl w:val="F76A5418"/>
    <w:lvl w:ilvl="0" w:tplc="1890D10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BC05B7"/>
    <w:multiLevelType w:val="hybridMultilevel"/>
    <w:tmpl w:val="452288FE"/>
    <w:lvl w:ilvl="0" w:tplc="59F45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5015B5"/>
    <w:multiLevelType w:val="multilevel"/>
    <w:tmpl w:val="478E8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CE70D4"/>
    <w:multiLevelType w:val="hybridMultilevel"/>
    <w:tmpl w:val="F9F8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C0D8F"/>
    <w:multiLevelType w:val="multilevel"/>
    <w:tmpl w:val="71F06C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4D8E0765"/>
    <w:multiLevelType w:val="hybridMultilevel"/>
    <w:tmpl w:val="B1686B04"/>
    <w:lvl w:ilvl="0" w:tplc="35C2B6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4FDD28AF"/>
    <w:multiLevelType w:val="hybridMultilevel"/>
    <w:tmpl w:val="62D61BFC"/>
    <w:lvl w:ilvl="0" w:tplc="03F4EAE6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02A67"/>
    <w:multiLevelType w:val="hybridMultilevel"/>
    <w:tmpl w:val="50CE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959"/>
    <w:multiLevelType w:val="hybridMultilevel"/>
    <w:tmpl w:val="8D64B758"/>
    <w:lvl w:ilvl="0" w:tplc="1312D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36B03"/>
    <w:multiLevelType w:val="hybridMultilevel"/>
    <w:tmpl w:val="8ABCB512"/>
    <w:lvl w:ilvl="0" w:tplc="FB36EF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3BB43B6"/>
    <w:multiLevelType w:val="multilevel"/>
    <w:tmpl w:val="5B6E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6B3D4A1A"/>
    <w:multiLevelType w:val="multilevel"/>
    <w:tmpl w:val="37866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D4D6425"/>
    <w:multiLevelType w:val="hybridMultilevel"/>
    <w:tmpl w:val="FDC87BAE"/>
    <w:lvl w:ilvl="0" w:tplc="E5046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6F0F5321"/>
    <w:multiLevelType w:val="hybridMultilevel"/>
    <w:tmpl w:val="2C1696D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596577C"/>
    <w:multiLevelType w:val="hybridMultilevel"/>
    <w:tmpl w:val="27E04164"/>
    <w:lvl w:ilvl="0" w:tplc="B4B86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8530FE"/>
    <w:multiLevelType w:val="hybridMultilevel"/>
    <w:tmpl w:val="BB46FEA0"/>
    <w:lvl w:ilvl="0" w:tplc="EA44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20669"/>
    <w:multiLevelType w:val="multilevel"/>
    <w:tmpl w:val="B9D0DE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8">
    <w:nsid w:val="7F3B58B2"/>
    <w:multiLevelType w:val="hybridMultilevel"/>
    <w:tmpl w:val="86CCE486"/>
    <w:lvl w:ilvl="0" w:tplc="35D2186E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>
    <w:nsid w:val="7F5958FB"/>
    <w:multiLevelType w:val="hybridMultilevel"/>
    <w:tmpl w:val="3AE6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20"/>
  </w:num>
  <w:num w:numId="12">
    <w:abstractNumId w:val="14"/>
  </w:num>
  <w:num w:numId="13">
    <w:abstractNumId w:val="22"/>
  </w:num>
  <w:num w:numId="14">
    <w:abstractNumId w:val="1"/>
  </w:num>
  <w:num w:numId="15">
    <w:abstractNumId w:val="2"/>
  </w:num>
  <w:num w:numId="16">
    <w:abstractNumId w:val="15"/>
  </w:num>
  <w:num w:numId="17">
    <w:abstractNumId w:val="5"/>
  </w:num>
  <w:num w:numId="18">
    <w:abstractNumId w:val="23"/>
  </w:num>
  <w:num w:numId="19">
    <w:abstractNumId w:val="10"/>
  </w:num>
  <w:num w:numId="20">
    <w:abstractNumId w:val="29"/>
  </w:num>
  <w:num w:numId="21">
    <w:abstractNumId w:val="17"/>
  </w:num>
  <w:num w:numId="22">
    <w:abstractNumId w:val="16"/>
  </w:num>
  <w:num w:numId="23">
    <w:abstractNumId w:val="28"/>
  </w:num>
  <w:num w:numId="24">
    <w:abstractNumId w:val="7"/>
  </w:num>
  <w:num w:numId="25">
    <w:abstractNumId w:val="6"/>
  </w:num>
  <w:num w:numId="26">
    <w:abstractNumId w:val="21"/>
  </w:num>
  <w:num w:numId="27">
    <w:abstractNumId w:val="26"/>
  </w:num>
  <w:num w:numId="28">
    <w:abstractNumId w:val="13"/>
  </w:num>
  <w:num w:numId="29">
    <w:abstractNumId w:val="3"/>
  </w:num>
  <w:num w:numId="30">
    <w:abstractNumId w:val="0"/>
  </w:num>
  <w:num w:numId="31">
    <w:abstractNumId w:val="18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9D7"/>
    <w:rsid w:val="0000456E"/>
    <w:rsid w:val="000074BB"/>
    <w:rsid w:val="000141F9"/>
    <w:rsid w:val="000211F9"/>
    <w:rsid w:val="00025082"/>
    <w:rsid w:val="00037181"/>
    <w:rsid w:val="00052B08"/>
    <w:rsid w:val="00052F8A"/>
    <w:rsid w:val="00057425"/>
    <w:rsid w:val="00063D9E"/>
    <w:rsid w:val="00065EDB"/>
    <w:rsid w:val="00071ACF"/>
    <w:rsid w:val="00072578"/>
    <w:rsid w:val="000729F3"/>
    <w:rsid w:val="000818F3"/>
    <w:rsid w:val="0008611F"/>
    <w:rsid w:val="000A5B76"/>
    <w:rsid w:val="000B5096"/>
    <w:rsid w:val="000B58E4"/>
    <w:rsid w:val="000C06EE"/>
    <w:rsid w:val="000D0309"/>
    <w:rsid w:val="000D2D94"/>
    <w:rsid w:val="000D6C01"/>
    <w:rsid w:val="000E09ED"/>
    <w:rsid w:val="000E59EC"/>
    <w:rsid w:val="000F1351"/>
    <w:rsid w:val="000F39EA"/>
    <w:rsid w:val="000F7725"/>
    <w:rsid w:val="001031DD"/>
    <w:rsid w:val="0011442A"/>
    <w:rsid w:val="001158B1"/>
    <w:rsid w:val="0012043C"/>
    <w:rsid w:val="0012306F"/>
    <w:rsid w:val="001259E1"/>
    <w:rsid w:val="00130BF3"/>
    <w:rsid w:val="001314DD"/>
    <w:rsid w:val="00134EF6"/>
    <w:rsid w:val="001356A0"/>
    <w:rsid w:val="0014016B"/>
    <w:rsid w:val="0014768A"/>
    <w:rsid w:val="00147943"/>
    <w:rsid w:val="00165573"/>
    <w:rsid w:val="001675AF"/>
    <w:rsid w:val="00175BED"/>
    <w:rsid w:val="00180CA2"/>
    <w:rsid w:val="00184335"/>
    <w:rsid w:val="00190BEF"/>
    <w:rsid w:val="001A08D8"/>
    <w:rsid w:val="001A5084"/>
    <w:rsid w:val="001A54C8"/>
    <w:rsid w:val="001A7196"/>
    <w:rsid w:val="001B319C"/>
    <w:rsid w:val="001B634D"/>
    <w:rsid w:val="001B7F64"/>
    <w:rsid w:val="001D045C"/>
    <w:rsid w:val="001D71F7"/>
    <w:rsid w:val="001E6E6D"/>
    <w:rsid w:val="001F1B68"/>
    <w:rsid w:val="001F5B22"/>
    <w:rsid w:val="0022399A"/>
    <w:rsid w:val="00224246"/>
    <w:rsid w:val="00227F88"/>
    <w:rsid w:val="002322D5"/>
    <w:rsid w:val="00233031"/>
    <w:rsid w:val="00237890"/>
    <w:rsid w:val="002402BC"/>
    <w:rsid w:val="00240732"/>
    <w:rsid w:val="002426C6"/>
    <w:rsid w:val="00266CBD"/>
    <w:rsid w:val="002744A5"/>
    <w:rsid w:val="00281482"/>
    <w:rsid w:val="002820D0"/>
    <w:rsid w:val="00284E3E"/>
    <w:rsid w:val="00286626"/>
    <w:rsid w:val="00290766"/>
    <w:rsid w:val="002911DF"/>
    <w:rsid w:val="002956E7"/>
    <w:rsid w:val="002A02F9"/>
    <w:rsid w:val="002A5E2D"/>
    <w:rsid w:val="002D1A99"/>
    <w:rsid w:val="002D4017"/>
    <w:rsid w:val="002E32EF"/>
    <w:rsid w:val="002E7904"/>
    <w:rsid w:val="002F11B0"/>
    <w:rsid w:val="002F5B44"/>
    <w:rsid w:val="00305076"/>
    <w:rsid w:val="00305716"/>
    <w:rsid w:val="0031469D"/>
    <w:rsid w:val="00315AAE"/>
    <w:rsid w:val="00321598"/>
    <w:rsid w:val="00325A5B"/>
    <w:rsid w:val="00325BF4"/>
    <w:rsid w:val="00335E36"/>
    <w:rsid w:val="00353A83"/>
    <w:rsid w:val="00353D6A"/>
    <w:rsid w:val="0035645B"/>
    <w:rsid w:val="00356D98"/>
    <w:rsid w:val="003605DA"/>
    <w:rsid w:val="003619E6"/>
    <w:rsid w:val="00367C20"/>
    <w:rsid w:val="00376E3F"/>
    <w:rsid w:val="00391AB9"/>
    <w:rsid w:val="00392FD3"/>
    <w:rsid w:val="00395840"/>
    <w:rsid w:val="003A01E7"/>
    <w:rsid w:val="003A6893"/>
    <w:rsid w:val="003A6FFD"/>
    <w:rsid w:val="003C00CA"/>
    <w:rsid w:val="003C2827"/>
    <w:rsid w:val="003D25AF"/>
    <w:rsid w:val="003E03B8"/>
    <w:rsid w:val="003E1BB3"/>
    <w:rsid w:val="003F0931"/>
    <w:rsid w:val="003F52AD"/>
    <w:rsid w:val="00401BF9"/>
    <w:rsid w:val="00411BDB"/>
    <w:rsid w:val="00415C13"/>
    <w:rsid w:val="004260C5"/>
    <w:rsid w:val="004268B5"/>
    <w:rsid w:val="00426FAC"/>
    <w:rsid w:val="00440399"/>
    <w:rsid w:val="0045344C"/>
    <w:rsid w:val="00454502"/>
    <w:rsid w:val="00454508"/>
    <w:rsid w:val="00460C00"/>
    <w:rsid w:val="004720C8"/>
    <w:rsid w:val="004731D3"/>
    <w:rsid w:val="00482463"/>
    <w:rsid w:val="00486D07"/>
    <w:rsid w:val="004A0500"/>
    <w:rsid w:val="004A2095"/>
    <w:rsid w:val="004B3BE9"/>
    <w:rsid w:val="004D252E"/>
    <w:rsid w:val="004D2FF7"/>
    <w:rsid w:val="004D4611"/>
    <w:rsid w:val="004E2913"/>
    <w:rsid w:val="004F0D3B"/>
    <w:rsid w:val="00501224"/>
    <w:rsid w:val="00504A0E"/>
    <w:rsid w:val="005121A6"/>
    <w:rsid w:val="0051403A"/>
    <w:rsid w:val="00515E40"/>
    <w:rsid w:val="00520201"/>
    <w:rsid w:val="005219F6"/>
    <w:rsid w:val="005228C8"/>
    <w:rsid w:val="00524CBA"/>
    <w:rsid w:val="00524CDA"/>
    <w:rsid w:val="00531834"/>
    <w:rsid w:val="005334BA"/>
    <w:rsid w:val="005344B4"/>
    <w:rsid w:val="00550966"/>
    <w:rsid w:val="00555F08"/>
    <w:rsid w:val="00557635"/>
    <w:rsid w:val="00561DE9"/>
    <w:rsid w:val="00563E26"/>
    <w:rsid w:val="0056449E"/>
    <w:rsid w:val="00567529"/>
    <w:rsid w:val="00570BB4"/>
    <w:rsid w:val="00570E2C"/>
    <w:rsid w:val="0057343F"/>
    <w:rsid w:val="00587B4F"/>
    <w:rsid w:val="005904FA"/>
    <w:rsid w:val="005914E5"/>
    <w:rsid w:val="00592407"/>
    <w:rsid w:val="005A1D6A"/>
    <w:rsid w:val="005B23C8"/>
    <w:rsid w:val="005B3C65"/>
    <w:rsid w:val="005B3EA3"/>
    <w:rsid w:val="005B547A"/>
    <w:rsid w:val="005B5AB8"/>
    <w:rsid w:val="005B6DE8"/>
    <w:rsid w:val="005C1CD4"/>
    <w:rsid w:val="005C5FC6"/>
    <w:rsid w:val="005C68FC"/>
    <w:rsid w:val="005D737B"/>
    <w:rsid w:val="005E01B5"/>
    <w:rsid w:val="005E1352"/>
    <w:rsid w:val="005E1F0E"/>
    <w:rsid w:val="005E6936"/>
    <w:rsid w:val="005F0AEC"/>
    <w:rsid w:val="005F3426"/>
    <w:rsid w:val="005F38BF"/>
    <w:rsid w:val="005F56E1"/>
    <w:rsid w:val="005F68FE"/>
    <w:rsid w:val="005F6C13"/>
    <w:rsid w:val="00600E74"/>
    <w:rsid w:val="00604B0C"/>
    <w:rsid w:val="0062107C"/>
    <w:rsid w:val="006221F2"/>
    <w:rsid w:val="0062441D"/>
    <w:rsid w:val="00624519"/>
    <w:rsid w:val="00630D56"/>
    <w:rsid w:val="00637C49"/>
    <w:rsid w:val="00640404"/>
    <w:rsid w:val="006419D7"/>
    <w:rsid w:val="00641B94"/>
    <w:rsid w:val="00643458"/>
    <w:rsid w:val="00651788"/>
    <w:rsid w:val="00651AEE"/>
    <w:rsid w:val="00652261"/>
    <w:rsid w:val="00653575"/>
    <w:rsid w:val="00655B84"/>
    <w:rsid w:val="006561AE"/>
    <w:rsid w:val="00661C45"/>
    <w:rsid w:val="006648AA"/>
    <w:rsid w:val="00665210"/>
    <w:rsid w:val="0067076E"/>
    <w:rsid w:val="00675FC1"/>
    <w:rsid w:val="00682545"/>
    <w:rsid w:val="00687C1E"/>
    <w:rsid w:val="006A00F9"/>
    <w:rsid w:val="006A1D8D"/>
    <w:rsid w:val="006A31EF"/>
    <w:rsid w:val="006B0320"/>
    <w:rsid w:val="006B38D9"/>
    <w:rsid w:val="006B7547"/>
    <w:rsid w:val="006D3105"/>
    <w:rsid w:val="006D66D8"/>
    <w:rsid w:val="006D6A1F"/>
    <w:rsid w:val="006E3526"/>
    <w:rsid w:val="006E5784"/>
    <w:rsid w:val="006E6990"/>
    <w:rsid w:val="006E742C"/>
    <w:rsid w:val="0070035D"/>
    <w:rsid w:val="00710BF2"/>
    <w:rsid w:val="00711C88"/>
    <w:rsid w:val="00712FBE"/>
    <w:rsid w:val="00717736"/>
    <w:rsid w:val="00730D0D"/>
    <w:rsid w:val="00732DB3"/>
    <w:rsid w:val="00734283"/>
    <w:rsid w:val="007377AC"/>
    <w:rsid w:val="00745AC9"/>
    <w:rsid w:val="007520A9"/>
    <w:rsid w:val="007544EF"/>
    <w:rsid w:val="007555C7"/>
    <w:rsid w:val="007570BC"/>
    <w:rsid w:val="007608FB"/>
    <w:rsid w:val="00763E42"/>
    <w:rsid w:val="00771648"/>
    <w:rsid w:val="0077433A"/>
    <w:rsid w:val="00774A74"/>
    <w:rsid w:val="0078590B"/>
    <w:rsid w:val="0079120E"/>
    <w:rsid w:val="0079774E"/>
    <w:rsid w:val="007B0853"/>
    <w:rsid w:val="007B69DE"/>
    <w:rsid w:val="007C1A8A"/>
    <w:rsid w:val="007D1F1E"/>
    <w:rsid w:val="007D2A3F"/>
    <w:rsid w:val="007D4B50"/>
    <w:rsid w:val="007D7724"/>
    <w:rsid w:val="007D7741"/>
    <w:rsid w:val="007E5086"/>
    <w:rsid w:val="007E53F0"/>
    <w:rsid w:val="007E6BC5"/>
    <w:rsid w:val="007F0C86"/>
    <w:rsid w:val="007F5D5B"/>
    <w:rsid w:val="00803336"/>
    <w:rsid w:val="00803DD5"/>
    <w:rsid w:val="008044C6"/>
    <w:rsid w:val="00821DB9"/>
    <w:rsid w:val="008223BA"/>
    <w:rsid w:val="0082311C"/>
    <w:rsid w:val="00833529"/>
    <w:rsid w:val="008455BC"/>
    <w:rsid w:val="0085178F"/>
    <w:rsid w:val="00852506"/>
    <w:rsid w:val="008530D1"/>
    <w:rsid w:val="0085316A"/>
    <w:rsid w:val="00854B48"/>
    <w:rsid w:val="008564BD"/>
    <w:rsid w:val="008622F0"/>
    <w:rsid w:val="00862501"/>
    <w:rsid w:val="008648A8"/>
    <w:rsid w:val="0086554C"/>
    <w:rsid w:val="008746A6"/>
    <w:rsid w:val="0087617A"/>
    <w:rsid w:val="00882A99"/>
    <w:rsid w:val="008865C9"/>
    <w:rsid w:val="0089296C"/>
    <w:rsid w:val="008A41EB"/>
    <w:rsid w:val="008B1C09"/>
    <w:rsid w:val="008B4A0B"/>
    <w:rsid w:val="008D3D79"/>
    <w:rsid w:val="008E1DFE"/>
    <w:rsid w:val="008E4F3A"/>
    <w:rsid w:val="008E7F98"/>
    <w:rsid w:val="008F08EB"/>
    <w:rsid w:val="008F3897"/>
    <w:rsid w:val="008F412F"/>
    <w:rsid w:val="008F7969"/>
    <w:rsid w:val="009058A1"/>
    <w:rsid w:val="00906448"/>
    <w:rsid w:val="009073E5"/>
    <w:rsid w:val="00912956"/>
    <w:rsid w:val="00915A6F"/>
    <w:rsid w:val="00916F7A"/>
    <w:rsid w:val="00924EFA"/>
    <w:rsid w:val="009269ED"/>
    <w:rsid w:val="00941673"/>
    <w:rsid w:val="0095531A"/>
    <w:rsid w:val="00955B85"/>
    <w:rsid w:val="009645C8"/>
    <w:rsid w:val="00970EBA"/>
    <w:rsid w:val="00973333"/>
    <w:rsid w:val="00983676"/>
    <w:rsid w:val="00995696"/>
    <w:rsid w:val="009974D6"/>
    <w:rsid w:val="009A3D23"/>
    <w:rsid w:val="009A3DDE"/>
    <w:rsid w:val="009A55C4"/>
    <w:rsid w:val="009A7101"/>
    <w:rsid w:val="009A7C6B"/>
    <w:rsid w:val="009C092D"/>
    <w:rsid w:val="009C71BD"/>
    <w:rsid w:val="009C7801"/>
    <w:rsid w:val="009D0989"/>
    <w:rsid w:val="009D1609"/>
    <w:rsid w:val="009D1D07"/>
    <w:rsid w:val="009D5C91"/>
    <w:rsid w:val="009E0315"/>
    <w:rsid w:val="009E0C7C"/>
    <w:rsid w:val="009E130F"/>
    <w:rsid w:val="009E2FCB"/>
    <w:rsid w:val="009F03A2"/>
    <w:rsid w:val="009F796F"/>
    <w:rsid w:val="00A05EDE"/>
    <w:rsid w:val="00A16D75"/>
    <w:rsid w:val="00A2310D"/>
    <w:rsid w:val="00A24489"/>
    <w:rsid w:val="00A2544F"/>
    <w:rsid w:val="00A2732B"/>
    <w:rsid w:val="00A27A94"/>
    <w:rsid w:val="00A31E3A"/>
    <w:rsid w:val="00A450B0"/>
    <w:rsid w:val="00A474E8"/>
    <w:rsid w:val="00A51D82"/>
    <w:rsid w:val="00A55631"/>
    <w:rsid w:val="00A56C2B"/>
    <w:rsid w:val="00A61204"/>
    <w:rsid w:val="00A618FC"/>
    <w:rsid w:val="00A6615F"/>
    <w:rsid w:val="00A76351"/>
    <w:rsid w:val="00A76415"/>
    <w:rsid w:val="00A80B55"/>
    <w:rsid w:val="00A844E1"/>
    <w:rsid w:val="00A85B90"/>
    <w:rsid w:val="00A90F74"/>
    <w:rsid w:val="00A91499"/>
    <w:rsid w:val="00A91D3E"/>
    <w:rsid w:val="00A949B4"/>
    <w:rsid w:val="00AA2DF4"/>
    <w:rsid w:val="00AA6AD2"/>
    <w:rsid w:val="00AA70CE"/>
    <w:rsid w:val="00AB1F67"/>
    <w:rsid w:val="00AB2F4C"/>
    <w:rsid w:val="00AB527A"/>
    <w:rsid w:val="00AC0A66"/>
    <w:rsid w:val="00AC141D"/>
    <w:rsid w:val="00AC490B"/>
    <w:rsid w:val="00AC5811"/>
    <w:rsid w:val="00AC7700"/>
    <w:rsid w:val="00AD61E6"/>
    <w:rsid w:val="00AE48C4"/>
    <w:rsid w:val="00AE5212"/>
    <w:rsid w:val="00AE7999"/>
    <w:rsid w:val="00AF3B0E"/>
    <w:rsid w:val="00AF55C1"/>
    <w:rsid w:val="00AF699C"/>
    <w:rsid w:val="00AF74A3"/>
    <w:rsid w:val="00B02FEA"/>
    <w:rsid w:val="00B04570"/>
    <w:rsid w:val="00B07725"/>
    <w:rsid w:val="00B10CAA"/>
    <w:rsid w:val="00B2122C"/>
    <w:rsid w:val="00B309A0"/>
    <w:rsid w:val="00B4149B"/>
    <w:rsid w:val="00B463CF"/>
    <w:rsid w:val="00B47D5E"/>
    <w:rsid w:val="00B54B0F"/>
    <w:rsid w:val="00B65CCB"/>
    <w:rsid w:val="00B65F54"/>
    <w:rsid w:val="00B67BC0"/>
    <w:rsid w:val="00B76D3E"/>
    <w:rsid w:val="00B856CE"/>
    <w:rsid w:val="00B85CA2"/>
    <w:rsid w:val="00B86B6C"/>
    <w:rsid w:val="00B8740C"/>
    <w:rsid w:val="00B877F7"/>
    <w:rsid w:val="00B90F5A"/>
    <w:rsid w:val="00B96F6C"/>
    <w:rsid w:val="00BB06B1"/>
    <w:rsid w:val="00BC03A7"/>
    <w:rsid w:val="00BC43A0"/>
    <w:rsid w:val="00BC5F43"/>
    <w:rsid w:val="00BD66C7"/>
    <w:rsid w:val="00BE2159"/>
    <w:rsid w:val="00BE53F1"/>
    <w:rsid w:val="00BF4246"/>
    <w:rsid w:val="00BF6EA2"/>
    <w:rsid w:val="00C05526"/>
    <w:rsid w:val="00C0799C"/>
    <w:rsid w:val="00C12750"/>
    <w:rsid w:val="00C139A9"/>
    <w:rsid w:val="00C161D1"/>
    <w:rsid w:val="00C17C42"/>
    <w:rsid w:val="00C21A9D"/>
    <w:rsid w:val="00C2290D"/>
    <w:rsid w:val="00C265CC"/>
    <w:rsid w:val="00C270B7"/>
    <w:rsid w:val="00C3001D"/>
    <w:rsid w:val="00C44DA8"/>
    <w:rsid w:val="00C527E1"/>
    <w:rsid w:val="00C61C4F"/>
    <w:rsid w:val="00C62743"/>
    <w:rsid w:val="00C63D83"/>
    <w:rsid w:val="00C727AA"/>
    <w:rsid w:val="00C8095E"/>
    <w:rsid w:val="00C82AFE"/>
    <w:rsid w:val="00C92DD4"/>
    <w:rsid w:val="00C93158"/>
    <w:rsid w:val="00C93280"/>
    <w:rsid w:val="00C95874"/>
    <w:rsid w:val="00CA0798"/>
    <w:rsid w:val="00CB2691"/>
    <w:rsid w:val="00CB4255"/>
    <w:rsid w:val="00CB6C3D"/>
    <w:rsid w:val="00CB6F93"/>
    <w:rsid w:val="00CC09B4"/>
    <w:rsid w:val="00CC0A84"/>
    <w:rsid w:val="00CC56B3"/>
    <w:rsid w:val="00CD7AF4"/>
    <w:rsid w:val="00CE21D4"/>
    <w:rsid w:val="00CF05B3"/>
    <w:rsid w:val="00CF14D3"/>
    <w:rsid w:val="00CF15E8"/>
    <w:rsid w:val="00CF4E8D"/>
    <w:rsid w:val="00D00DAF"/>
    <w:rsid w:val="00D01251"/>
    <w:rsid w:val="00D02953"/>
    <w:rsid w:val="00D04A64"/>
    <w:rsid w:val="00D0633F"/>
    <w:rsid w:val="00D06D83"/>
    <w:rsid w:val="00D07B78"/>
    <w:rsid w:val="00D11A07"/>
    <w:rsid w:val="00D14758"/>
    <w:rsid w:val="00D260CD"/>
    <w:rsid w:val="00D27B3F"/>
    <w:rsid w:val="00D333A8"/>
    <w:rsid w:val="00D337E1"/>
    <w:rsid w:val="00D40B96"/>
    <w:rsid w:val="00D46038"/>
    <w:rsid w:val="00D47462"/>
    <w:rsid w:val="00D516C5"/>
    <w:rsid w:val="00D6084C"/>
    <w:rsid w:val="00D67103"/>
    <w:rsid w:val="00D73E1F"/>
    <w:rsid w:val="00D76B77"/>
    <w:rsid w:val="00D83CC7"/>
    <w:rsid w:val="00D87021"/>
    <w:rsid w:val="00D902A9"/>
    <w:rsid w:val="00D96604"/>
    <w:rsid w:val="00D967DF"/>
    <w:rsid w:val="00DA1057"/>
    <w:rsid w:val="00DA3FCE"/>
    <w:rsid w:val="00DA4424"/>
    <w:rsid w:val="00DA5927"/>
    <w:rsid w:val="00DC0A70"/>
    <w:rsid w:val="00DC4F37"/>
    <w:rsid w:val="00DD5473"/>
    <w:rsid w:val="00DD5A97"/>
    <w:rsid w:val="00DD785A"/>
    <w:rsid w:val="00DE2979"/>
    <w:rsid w:val="00DE3658"/>
    <w:rsid w:val="00DF2779"/>
    <w:rsid w:val="00DF7272"/>
    <w:rsid w:val="00DF7C38"/>
    <w:rsid w:val="00E01A01"/>
    <w:rsid w:val="00E126A9"/>
    <w:rsid w:val="00E14404"/>
    <w:rsid w:val="00E15AD0"/>
    <w:rsid w:val="00E16FBD"/>
    <w:rsid w:val="00E21304"/>
    <w:rsid w:val="00E27933"/>
    <w:rsid w:val="00E31045"/>
    <w:rsid w:val="00E332CA"/>
    <w:rsid w:val="00E33A4F"/>
    <w:rsid w:val="00E363D3"/>
    <w:rsid w:val="00E37F6C"/>
    <w:rsid w:val="00E44B0C"/>
    <w:rsid w:val="00E63E96"/>
    <w:rsid w:val="00E65035"/>
    <w:rsid w:val="00E66596"/>
    <w:rsid w:val="00E67755"/>
    <w:rsid w:val="00E7345E"/>
    <w:rsid w:val="00E777F5"/>
    <w:rsid w:val="00E80ED9"/>
    <w:rsid w:val="00E95099"/>
    <w:rsid w:val="00E966C0"/>
    <w:rsid w:val="00EA28EF"/>
    <w:rsid w:val="00EA6264"/>
    <w:rsid w:val="00EB770E"/>
    <w:rsid w:val="00EC25B8"/>
    <w:rsid w:val="00EC27A7"/>
    <w:rsid w:val="00EE3E93"/>
    <w:rsid w:val="00EE602F"/>
    <w:rsid w:val="00EE70CD"/>
    <w:rsid w:val="00EF1DD9"/>
    <w:rsid w:val="00EF46CD"/>
    <w:rsid w:val="00F01B5D"/>
    <w:rsid w:val="00F026CB"/>
    <w:rsid w:val="00F06C66"/>
    <w:rsid w:val="00F13C9E"/>
    <w:rsid w:val="00F14918"/>
    <w:rsid w:val="00F26A41"/>
    <w:rsid w:val="00F3113F"/>
    <w:rsid w:val="00F4593B"/>
    <w:rsid w:val="00F731D9"/>
    <w:rsid w:val="00F77BA1"/>
    <w:rsid w:val="00F80274"/>
    <w:rsid w:val="00F90559"/>
    <w:rsid w:val="00F92411"/>
    <w:rsid w:val="00FA31E0"/>
    <w:rsid w:val="00FA763C"/>
    <w:rsid w:val="00FC0B41"/>
    <w:rsid w:val="00FC0BFC"/>
    <w:rsid w:val="00FD06DC"/>
    <w:rsid w:val="00FD3A46"/>
    <w:rsid w:val="00FD482E"/>
    <w:rsid w:val="00FD6153"/>
    <w:rsid w:val="00FD7C68"/>
    <w:rsid w:val="00FE032C"/>
    <w:rsid w:val="00FE2D17"/>
    <w:rsid w:val="00FF0923"/>
    <w:rsid w:val="00FF0BE0"/>
    <w:rsid w:val="00FF2B41"/>
    <w:rsid w:val="00F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F0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5A1D6A"/>
    <w:pPr>
      <w:keepNext/>
      <w:spacing w:line="360" w:lineRule="auto"/>
      <w:jc w:val="center"/>
      <w:outlineLvl w:val="1"/>
    </w:pPr>
    <w:rPr>
      <w:rFonts w:ascii="Arial" w:hAnsi="Arial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9F03A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A2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D6A"/>
    <w:rPr>
      <w:rFonts w:ascii="Arial" w:eastAsiaTheme="minorEastAsia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F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3A2"/>
    <w:rPr>
      <w:rFonts w:ascii="Cambria" w:eastAsia="Times New Roman" w:hAnsi="Cambria" w:cs="Times New Roman"/>
      <w:b/>
      <w:bCs/>
      <w:i/>
      <w:iCs/>
      <w:color w:val="4F81BD"/>
    </w:rPr>
  </w:style>
  <w:style w:type="table" w:styleId="a3">
    <w:name w:val="Table Grid"/>
    <w:basedOn w:val="a1"/>
    <w:rsid w:val="006419D7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268B5"/>
    <w:rPr>
      <w:color w:val="0000FF"/>
      <w:u w:val="single"/>
    </w:rPr>
  </w:style>
  <w:style w:type="character" w:styleId="a5">
    <w:name w:val="Strong"/>
    <w:basedOn w:val="a0"/>
    <w:qFormat/>
    <w:rsid w:val="004268B5"/>
    <w:rPr>
      <w:b/>
      <w:bCs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qFormat/>
    <w:rsid w:val="004268B5"/>
    <w:pPr>
      <w:spacing w:after="1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7">
    <w:name w:val="Обычный (веб) Знак"/>
    <w:aliases w:val="Обычный (веб) Знак1 Знак,Обычный (веб) Знак Знак Знак"/>
    <w:basedOn w:val="a0"/>
    <w:link w:val="a6"/>
    <w:rsid w:val="0042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A1D6A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9">
    <w:name w:val="Название Знак"/>
    <w:basedOn w:val="a0"/>
    <w:link w:val="a8"/>
    <w:rsid w:val="005A1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5A1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a">
    <w:name w:val="Body Text"/>
    <w:basedOn w:val="a"/>
    <w:link w:val="ab"/>
    <w:rsid w:val="005A1D6A"/>
    <w:pPr>
      <w:spacing w:line="360" w:lineRule="auto"/>
    </w:pPr>
    <w:rPr>
      <w:rFonts w:ascii="Times New Roman" w:hAnsi="Times New Roman"/>
      <w:szCs w:val="20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5A1D6A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A1D6A"/>
    <w:pPr>
      <w:ind w:left="720"/>
      <w:contextualSpacing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11">
    <w:name w:val="Без интервала1"/>
    <w:rsid w:val="00856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56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8564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Гипертекстовая ссылка"/>
    <w:basedOn w:val="a0"/>
    <w:uiPriority w:val="99"/>
    <w:rsid w:val="00803DD5"/>
    <w:rPr>
      <w:color w:val="106BBE"/>
    </w:rPr>
  </w:style>
  <w:style w:type="paragraph" w:styleId="ae">
    <w:name w:val="caption"/>
    <w:basedOn w:val="a"/>
    <w:next w:val="a"/>
    <w:qFormat/>
    <w:rsid w:val="00803DD5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f0"/>
    <w:locked/>
    <w:rsid w:val="009F03A2"/>
    <w:rPr>
      <w:sz w:val="24"/>
      <w:szCs w:val="24"/>
    </w:rPr>
  </w:style>
  <w:style w:type="paragraph" w:styleId="af0">
    <w:name w:val="Body Text Indent"/>
    <w:basedOn w:val="a"/>
    <w:link w:val="af"/>
    <w:unhideWhenUsed/>
    <w:rsid w:val="009F03A2"/>
    <w:pPr>
      <w:spacing w:after="120"/>
      <w:ind w:left="283"/>
    </w:pPr>
    <w:rPr>
      <w:rFonts w:eastAsiaTheme="minorHAnsi" w:cstheme="minorBidi"/>
      <w:lang w:val="ru-RU" w:bidi="ar-SA"/>
    </w:rPr>
  </w:style>
  <w:style w:type="character" w:customStyle="1" w:styleId="21">
    <w:name w:val="Основной текст 2 Знак"/>
    <w:basedOn w:val="a0"/>
    <w:link w:val="22"/>
    <w:semiHidden/>
    <w:locked/>
    <w:rsid w:val="009F03A2"/>
    <w:rPr>
      <w:sz w:val="24"/>
      <w:szCs w:val="24"/>
    </w:rPr>
  </w:style>
  <w:style w:type="paragraph" w:styleId="22">
    <w:name w:val="Body Text 2"/>
    <w:basedOn w:val="a"/>
    <w:link w:val="21"/>
    <w:unhideWhenUsed/>
    <w:rsid w:val="009F03A2"/>
    <w:pPr>
      <w:spacing w:after="120" w:line="480" w:lineRule="auto"/>
    </w:pPr>
    <w:rPr>
      <w:rFonts w:eastAsiaTheme="minorHAnsi" w:cstheme="minorBidi"/>
      <w:lang w:val="ru-RU" w:bidi="ar-SA"/>
    </w:rPr>
  </w:style>
  <w:style w:type="character" w:customStyle="1" w:styleId="210">
    <w:name w:val="Основной текст с отступом 2 Знак1"/>
    <w:basedOn w:val="a0"/>
    <w:link w:val="23"/>
    <w:semiHidden/>
    <w:locked/>
    <w:rsid w:val="009F03A2"/>
    <w:rPr>
      <w:sz w:val="24"/>
      <w:szCs w:val="24"/>
    </w:rPr>
  </w:style>
  <w:style w:type="paragraph" w:styleId="23">
    <w:name w:val="Body Text Indent 2"/>
    <w:basedOn w:val="a"/>
    <w:link w:val="210"/>
    <w:semiHidden/>
    <w:unhideWhenUsed/>
    <w:rsid w:val="009F03A2"/>
    <w:pPr>
      <w:spacing w:after="120" w:line="480" w:lineRule="auto"/>
      <w:ind w:left="283"/>
    </w:pPr>
    <w:rPr>
      <w:rFonts w:eastAsiaTheme="minorHAnsi" w:cstheme="minorBidi"/>
      <w:lang w:val="ru-RU" w:bidi="ar-SA"/>
    </w:rPr>
  </w:style>
  <w:style w:type="paragraph" w:customStyle="1" w:styleId="12">
    <w:name w:val="марк список 1"/>
    <w:basedOn w:val="a"/>
    <w:uiPriority w:val="99"/>
    <w:rsid w:val="009F03A2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13">
    <w:name w:val="нум список 1"/>
    <w:basedOn w:val="12"/>
    <w:uiPriority w:val="99"/>
    <w:rsid w:val="009F03A2"/>
  </w:style>
  <w:style w:type="paragraph" w:customStyle="1" w:styleId="211">
    <w:name w:val="Основной текст с отступом 21"/>
    <w:basedOn w:val="a"/>
    <w:uiPriority w:val="99"/>
    <w:rsid w:val="009F03A2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14">
    <w:name w:val="Заголовок1"/>
    <w:basedOn w:val="a"/>
    <w:next w:val="aa"/>
    <w:uiPriority w:val="99"/>
    <w:rsid w:val="009F03A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ru-RU" w:eastAsia="ar-SA" w:bidi="ar-SA"/>
    </w:rPr>
  </w:style>
  <w:style w:type="paragraph" w:customStyle="1" w:styleId="15">
    <w:name w:val="Название объекта1"/>
    <w:basedOn w:val="a"/>
    <w:next w:val="a"/>
    <w:uiPriority w:val="99"/>
    <w:rsid w:val="009F03A2"/>
    <w:pPr>
      <w:spacing w:line="360" w:lineRule="auto"/>
      <w:jc w:val="center"/>
    </w:pPr>
    <w:rPr>
      <w:rFonts w:ascii="Times New Roman" w:eastAsia="Times New Roman" w:hAnsi="Times New Roman"/>
      <w:spacing w:val="20"/>
      <w:szCs w:val="20"/>
      <w:lang w:val="ru-RU" w:eastAsia="ru-RU" w:bidi="ar-SA"/>
    </w:rPr>
  </w:style>
  <w:style w:type="paragraph" w:customStyle="1" w:styleId="110">
    <w:name w:val="Заголовок 11"/>
    <w:basedOn w:val="a"/>
    <w:next w:val="a"/>
    <w:uiPriority w:val="99"/>
    <w:rsid w:val="009F03A2"/>
    <w:pPr>
      <w:keepNext/>
      <w:spacing w:line="36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ru-RU" w:eastAsia="ru-RU" w:bidi="ar-SA"/>
    </w:rPr>
  </w:style>
  <w:style w:type="paragraph" w:customStyle="1" w:styleId="16">
    <w:name w:val="Верхний колонтитул1"/>
    <w:basedOn w:val="a"/>
    <w:uiPriority w:val="99"/>
    <w:rsid w:val="009F03A2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1">
    <w:name w:val="Таблицы (моноширинный)"/>
    <w:basedOn w:val="a"/>
    <w:next w:val="a"/>
    <w:uiPriority w:val="99"/>
    <w:rsid w:val="009F03A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7">
    <w:name w:val="Основной текст с отступом Знак1"/>
    <w:basedOn w:val="a0"/>
    <w:link w:val="af0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uiPriority w:val="99"/>
    <w:rsid w:val="009F03A2"/>
  </w:style>
  <w:style w:type="character" w:customStyle="1" w:styleId="212">
    <w:name w:val="Основной текст 2 Знак1"/>
    <w:basedOn w:val="a0"/>
    <w:link w:val="22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blk">
    <w:name w:val="blk"/>
    <w:uiPriority w:val="99"/>
    <w:rsid w:val="009F03A2"/>
  </w:style>
  <w:style w:type="paragraph" w:customStyle="1" w:styleId="footnotedescription">
    <w:name w:val="footnote description"/>
    <w:next w:val="a"/>
    <w:link w:val="footnotedescriptionChar"/>
    <w:hidden/>
    <w:rsid w:val="009F03A2"/>
    <w:pPr>
      <w:spacing w:after="0" w:line="260" w:lineRule="auto"/>
      <w:ind w:right="24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F03A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F03A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f2">
    <w:name w:val="Текст выноски Знак"/>
    <w:basedOn w:val="a0"/>
    <w:link w:val="af3"/>
    <w:uiPriority w:val="99"/>
    <w:semiHidden/>
    <w:rsid w:val="009F03A2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9F03A2"/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customStyle="1" w:styleId="af4">
    <w:name w:val="Верхний колонтитул Знак"/>
    <w:basedOn w:val="a0"/>
    <w:link w:val="af5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paragraph" w:styleId="af8">
    <w:name w:val="No Spacing"/>
    <w:link w:val="af9"/>
    <w:uiPriority w:val="1"/>
    <w:qFormat/>
    <w:rsid w:val="00C61C4F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61C4F"/>
  </w:style>
  <w:style w:type="paragraph" w:customStyle="1" w:styleId="ConsPlusTitle">
    <w:name w:val="ConsPlusTitle"/>
    <w:uiPriority w:val="99"/>
    <w:rsid w:val="00F13C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a">
    <w:name w:val="page number"/>
    <w:basedOn w:val="a0"/>
    <w:rsid w:val="00FD6153"/>
  </w:style>
  <w:style w:type="paragraph" w:customStyle="1" w:styleId="xl67">
    <w:name w:val="xl67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8">
    <w:name w:val="xl68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9">
    <w:name w:val="xl69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ru-RU" w:eastAsia="ru-RU" w:bidi="ar-SA"/>
    </w:rPr>
  </w:style>
  <w:style w:type="paragraph" w:customStyle="1" w:styleId="xl70">
    <w:name w:val="xl70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D029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2">
    <w:name w:val="xl72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3">
    <w:name w:val="xl73"/>
    <w:basedOn w:val="a"/>
    <w:rsid w:val="00D02953"/>
    <w:pP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4">
    <w:name w:val="xl74"/>
    <w:basedOn w:val="a"/>
    <w:rsid w:val="00D0295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5">
    <w:name w:val="xl75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6">
    <w:name w:val="xl76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7">
    <w:name w:val="xl77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8">
    <w:name w:val="xl78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9">
    <w:name w:val="xl79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0">
    <w:name w:val="xl80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1">
    <w:name w:val="xl81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D029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D029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4">
    <w:name w:val="xl84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5">
    <w:name w:val="xl85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6">
    <w:name w:val="xl86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7">
    <w:name w:val="xl8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8">
    <w:name w:val="xl8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89">
    <w:name w:val="xl8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90">
    <w:name w:val="xl9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2">
    <w:name w:val="xl9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3">
    <w:name w:val="xl9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4">
    <w:name w:val="xl9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0">
    <w:name w:val="xl10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1">
    <w:name w:val="xl10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2">
    <w:name w:val="xl10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3">
    <w:name w:val="xl10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04">
    <w:name w:val="xl10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6">
    <w:name w:val="xl10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0">
    <w:name w:val="xl11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1">
    <w:name w:val="xl11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2">
    <w:name w:val="xl11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4">
    <w:name w:val="xl11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5">
    <w:name w:val="xl11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6">
    <w:name w:val="xl11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8">
    <w:name w:val="xl11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9">
    <w:name w:val="xl11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0">
    <w:name w:val="xl12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1">
    <w:name w:val="xl12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3">
    <w:name w:val="xl12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ru-RU" w:eastAsia="ru-RU" w:bidi="ar-SA"/>
    </w:rPr>
  </w:style>
  <w:style w:type="paragraph" w:customStyle="1" w:styleId="xl124">
    <w:name w:val="xl12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7">
    <w:name w:val="xl12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9">
    <w:name w:val="xl12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31">
    <w:name w:val="xl13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2">
    <w:name w:val="xl13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3">
    <w:name w:val="xl13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4">
    <w:name w:val="xl13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135">
    <w:name w:val="xl13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6">
    <w:name w:val="xl136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37">
    <w:name w:val="xl137"/>
    <w:basedOn w:val="a"/>
    <w:rsid w:val="00D02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8">
    <w:name w:val="xl138"/>
    <w:basedOn w:val="a"/>
    <w:rsid w:val="00D0295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9">
    <w:name w:val="xl13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40">
    <w:name w:val="xl14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1">
    <w:name w:val="xl14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42">
    <w:name w:val="xl14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3">
    <w:name w:val="xl14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4">
    <w:name w:val="xl14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5">
    <w:name w:val="xl14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6">
    <w:name w:val="xl14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7">
    <w:name w:val="xl14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48">
    <w:name w:val="xl14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9">
    <w:name w:val="xl149"/>
    <w:basedOn w:val="a"/>
    <w:rsid w:val="00D02953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0">
    <w:name w:val="xl15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1">
    <w:name w:val="xl15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3">
    <w:name w:val="xl15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4">
    <w:name w:val="xl15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rsid w:val="00651A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Малые прописные"/>
    <w:basedOn w:val="25"/>
    <w:rsid w:val="00651AEE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51AEE"/>
    <w:pPr>
      <w:widowControl w:val="0"/>
      <w:shd w:val="clear" w:color="auto" w:fill="FFFFFF"/>
      <w:spacing w:line="518" w:lineRule="exact"/>
      <w:jc w:val="center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hyperlink">
    <w:name w:val="hyperlink"/>
    <w:basedOn w:val="a0"/>
    <w:rsid w:val="00651AEE"/>
  </w:style>
  <w:style w:type="paragraph" w:customStyle="1" w:styleId="consplusnormal1">
    <w:name w:val="consplusnormal"/>
    <w:basedOn w:val="a"/>
    <w:rsid w:val="0078590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34">
    <w:name w:val="Font Style34"/>
    <w:rsid w:val="00833529"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rsid w:val="008335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1">
    <w:name w:val="s_1"/>
    <w:basedOn w:val="a"/>
    <w:rsid w:val="00EE602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ext">
    <w:name w:val="text"/>
    <w:basedOn w:val="a"/>
    <w:uiPriority w:val="99"/>
    <w:rsid w:val="00D67103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  <w:style w:type="character" w:customStyle="1" w:styleId="afb">
    <w:name w:val="Цветовое выделение"/>
    <w:uiPriority w:val="99"/>
    <w:rsid w:val="002F5B44"/>
    <w:rPr>
      <w:b/>
      <w:color w:val="26282F"/>
    </w:rPr>
  </w:style>
  <w:style w:type="paragraph" w:customStyle="1" w:styleId="afc">
    <w:name w:val="Текст (справка)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d">
    <w:name w:val="Комментарий"/>
    <w:basedOn w:val="afc"/>
    <w:next w:val="a"/>
    <w:uiPriority w:val="99"/>
    <w:rsid w:val="002F5B44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2F5B44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val="ru-RU" w:eastAsia="ru-RU" w:bidi="ar-SA"/>
    </w:rPr>
  </w:style>
  <w:style w:type="paragraph" w:customStyle="1" w:styleId="aff0">
    <w:name w:val="Информация об изменениях"/>
    <w:basedOn w:val="aff"/>
    <w:next w:val="a"/>
    <w:uiPriority w:val="99"/>
    <w:rsid w:val="002F5B44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2F5B4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2F5B44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2F5B4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4">
    <w:name w:val="Сноска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  <w:lang w:val="ru-RU" w:eastAsia="ru-RU" w:bidi="ar-SA"/>
    </w:rPr>
  </w:style>
  <w:style w:type="character" w:customStyle="1" w:styleId="aff5">
    <w:name w:val="Цветовое выделение для Текст"/>
    <w:uiPriority w:val="99"/>
    <w:rsid w:val="002F5B44"/>
    <w:rPr>
      <w:rFonts w:ascii="Times New Roman CYR" w:hAnsi="Times New Roman CYR"/>
    </w:rPr>
  </w:style>
  <w:style w:type="paragraph" w:customStyle="1" w:styleId="ConsPlusNonformat">
    <w:name w:val="ConsPlusNonformat"/>
    <w:rsid w:val="00BB0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Гиперссылка1"/>
    <w:basedOn w:val="a0"/>
    <w:rsid w:val="00BB06B1"/>
  </w:style>
  <w:style w:type="paragraph" w:customStyle="1" w:styleId="ConsTitle">
    <w:name w:val="ConsTitle"/>
    <w:uiPriority w:val="99"/>
    <w:rsid w:val="000B5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40">
    <w:name w:val="текст14"/>
    <w:aliases w:val="5,Т-1,Текст14-1,Текст 14-1,текст14-1,Текст 14"/>
    <w:basedOn w:val="a"/>
    <w:rsid w:val="009073E5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C63D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HTML">
    <w:name w:val="HTML Preformatted"/>
    <w:basedOn w:val="a"/>
    <w:link w:val="HTML0"/>
    <w:rsid w:val="00DF2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character" w:customStyle="1" w:styleId="HTML0">
    <w:name w:val="Стандартный HTML Знак"/>
    <w:basedOn w:val="a0"/>
    <w:link w:val="HTML"/>
    <w:rsid w:val="00DF2779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31">
    <w:name w:val="Body Text Indent 3"/>
    <w:basedOn w:val="a"/>
    <w:link w:val="32"/>
    <w:uiPriority w:val="99"/>
    <w:semiHidden/>
    <w:unhideWhenUsed/>
    <w:rsid w:val="005F68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F68FE"/>
    <w:rPr>
      <w:rFonts w:eastAsiaTheme="minorEastAsia" w:cs="Times New Roman"/>
      <w:sz w:val="16"/>
      <w:szCs w:val="16"/>
      <w:lang w:val="en-US" w:bidi="en-US"/>
    </w:rPr>
  </w:style>
  <w:style w:type="paragraph" w:customStyle="1" w:styleId="28">
    <w:name w:val="Без интервала2"/>
    <w:rsid w:val="005F68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rofeld.ru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rofel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5E76-BEF4-4CE2-84BF-6E486B0C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</dc:creator>
  <cp:lastModifiedBy>Birofeld</cp:lastModifiedBy>
  <cp:revision>133</cp:revision>
  <cp:lastPrinted>2024-06-18T22:46:00Z</cp:lastPrinted>
  <dcterms:created xsi:type="dcterms:W3CDTF">2024-01-14T23:44:00Z</dcterms:created>
  <dcterms:modified xsi:type="dcterms:W3CDTF">2024-06-27T22:21:00Z</dcterms:modified>
</cp:coreProperties>
</file>