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DF2779">
        <w:rPr>
          <w:rFonts w:ascii="Times New Roman" w:hAnsi="Times New Roman"/>
          <w:b/>
          <w:sz w:val="52"/>
          <w:szCs w:val="52"/>
          <w:u w:val="single"/>
          <w:lang w:val="ru-RU"/>
        </w:rPr>
        <w:t>13 ИЮНЯ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315AAE">
        <w:rPr>
          <w:rFonts w:ascii="Times New Roman" w:hAnsi="Times New Roman"/>
          <w:b/>
          <w:sz w:val="52"/>
          <w:szCs w:val="52"/>
          <w:u w:val="single"/>
          <w:lang w:val="ru-RU"/>
        </w:rPr>
        <w:t>1</w:t>
      </w:r>
      <w:r w:rsidR="00DF2779">
        <w:rPr>
          <w:rFonts w:ascii="Times New Roman" w:hAnsi="Times New Roman"/>
          <w:b/>
          <w:sz w:val="52"/>
          <w:szCs w:val="52"/>
          <w:u w:val="single"/>
          <w:lang w:val="ru-RU"/>
        </w:rPr>
        <w:t>8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Pr="005F68FE" w:rsidRDefault="006419D7" w:rsidP="006419D7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F68FE">
        <w:rPr>
          <w:rFonts w:ascii="Times New Roman" w:hAnsi="Times New Roman"/>
          <w:b/>
          <w:sz w:val="32"/>
          <w:szCs w:val="32"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C92DD4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7D7741" w:rsidRDefault="00C92DD4" w:rsidP="00C527E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527E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lang w:val="ru-RU"/>
              </w:rPr>
              <w:t>РЕШЕНИЯ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92DD4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НОМЕР </w:t>
            </w:r>
            <w:r>
              <w:rPr>
                <w:rFonts w:ascii="Times New Roman" w:hAnsi="Times New Roman"/>
                <w:b/>
                <w:lang w:val="ru-RU"/>
              </w:rPr>
              <w:t>РЕШЕИЯ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527E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C92DD4" w:rsidRPr="00DF277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5F68FE" w:rsidRDefault="00C92DD4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5F68FE" w:rsidRDefault="00DF2779" w:rsidP="005F68FE">
            <w:pPr>
              <w:widowControl w:val="0"/>
              <w:autoSpaceDE w:val="0"/>
              <w:ind w:right="-1"/>
              <w:jc w:val="both"/>
              <w:rPr>
                <w:rFonts w:ascii="Times New Roman" w:hAnsi="Times New Roman"/>
                <w:lang w:val="ru-RU"/>
              </w:rPr>
            </w:pPr>
            <w:r w:rsidRPr="005F68FE">
              <w:rPr>
                <w:rFonts w:ascii="Times New Roman" w:hAnsi="Times New Roman"/>
                <w:lang w:val="ru-RU"/>
              </w:rPr>
              <w:t>Об утверждении Положения о маневренном жилищном фонде на территории Бирофельдского сельского поселения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5219F6" w:rsidRDefault="00DF2779" w:rsidP="0031469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5219F6" w:rsidRDefault="00DF2779" w:rsidP="0031469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06.06.2024</w:t>
            </w:r>
          </w:p>
        </w:tc>
      </w:tr>
      <w:tr w:rsidR="00C527E1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E1" w:rsidRPr="005F68FE" w:rsidRDefault="00C527E1" w:rsidP="00FD3A4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5F68FE" w:rsidRDefault="00C527E1" w:rsidP="00FD3A4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527E1" w:rsidRPr="005F68FE" w:rsidRDefault="00C527E1" w:rsidP="00D14758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НАИМЕНОВАНИЕ 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3146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НОМЕР 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3146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C527E1" w:rsidRPr="00DF277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E1" w:rsidRPr="005F68FE" w:rsidRDefault="00C527E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5F68FE" w:rsidRDefault="00DF2779" w:rsidP="005F68FE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lang w:val="ru-RU"/>
              </w:rPr>
            </w:pPr>
            <w:r w:rsidRPr="005F68FE">
              <w:rPr>
                <w:rFonts w:ascii="Times New Roman" w:hAnsi="Times New Roman"/>
                <w:lang w:val="ru-RU"/>
              </w:rPr>
              <w:t>О переводе муниципального жилого помещения в маневренный жилищный фонд Бирофельдского сельского поселения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B4149B" w:rsidRDefault="00DF2779" w:rsidP="00315AA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B4149B" w:rsidRDefault="00DF2779" w:rsidP="00FD3A4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06.06.2024</w:t>
            </w:r>
          </w:p>
        </w:tc>
      </w:tr>
      <w:tr w:rsidR="00C63D83" w:rsidRPr="00DF277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3" w:rsidRPr="005F68FE" w:rsidRDefault="00B4149B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5F68FE" w:rsidRDefault="00DF2779" w:rsidP="005F68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68FE">
              <w:rPr>
                <w:rFonts w:ascii="Times New Roman" w:hAnsi="Times New Roman"/>
                <w:bCs/>
                <w:lang w:val="ru-RU"/>
              </w:rPr>
              <w:t xml:space="preserve">Об утверждении Перечня должностей </w:t>
            </w:r>
            <w:r w:rsidRPr="005F68FE">
              <w:rPr>
                <w:rFonts w:ascii="Times New Roman" w:hAnsi="Times New Roman"/>
                <w:lang w:val="ru-RU"/>
              </w:rPr>
              <w:t>муниципальной службы в администрации Бирофельдского сельского поселения Биробиджанского муниципального района Еврейской автономной области, предусмотренного статьей 12 Федерального закона от 25.12.2008 № 273-ФЗ «О противодействии коррупции»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DF2779" w:rsidP="00315AA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DF2779" w:rsidP="00FD3A4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10.06.2024</w:t>
            </w:r>
          </w:p>
        </w:tc>
      </w:tr>
      <w:tr w:rsidR="00C63D8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D83" w:rsidRPr="005F68FE" w:rsidRDefault="00B4149B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5F68FE" w:rsidRDefault="00DF2779" w:rsidP="005F68FE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68FE">
              <w:rPr>
                <w:rFonts w:ascii="Times New Roman" w:hAnsi="Times New Roman"/>
                <w:bCs/>
                <w:lang w:val="ru-RU"/>
              </w:rPr>
              <w:t xml:space="preserve">Об утверждении Перечня должностей </w:t>
            </w:r>
            <w:r w:rsidRPr="005F68FE">
              <w:rPr>
                <w:rFonts w:ascii="Times New Roman" w:hAnsi="Times New Roman"/>
                <w:lang w:val="ru-RU"/>
              </w:rPr>
              <w:t>муниципальной службы в администрации Бирофельдского сельского поселения Биробиджанского муниципального района Еврейской автономной области, замещение которых влечет за собой размещение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их супруги (супруга) и несовершеннолетних детей на официальном сайте администрации Бирофельдского сельского поселения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DF2779" w:rsidP="00315AA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D83" w:rsidRPr="00B4149B" w:rsidRDefault="00DF2779" w:rsidP="00FD3A4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10.06.2024</w:t>
            </w:r>
          </w:p>
        </w:tc>
      </w:tr>
      <w:tr w:rsidR="00DF2779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9" w:rsidRPr="005F68FE" w:rsidRDefault="00DF2779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lang w:val="ru-RU"/>
              </w:rPr>
            </w:pPr>
            <w:r w:rsidRPr="005F68FE">
              <w:rPr>
                <w:rFonts w:ascii="Times New Roman" w:hAnsi="Times New Roman"/>
                <w:lang w:val="ru-RU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Бирофельдского сельского поселения  Биробиджанского муниципального района Еврейской автономной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Pr="00B4149B" w:rsidRDefault="00DF2779" w:rsidP="00DF277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Pr="00B4149B" w:rsidRDefault="00DF2779" w:rsidP="005F68F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10.06.2024</w:t>
            </w:r>
          </w:p>
        </w:tc>
      </w:tr>
      <w:tr w:rsidR="00DF2779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9" w:rsidRPr="005F68FE" w:rsidRDefault="00DF2779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Pr="005F68FE" w:rsidRDefault="00DF2779" w:rsidP="005F68FE">
            <w:pPr>
              <w:shd w:val="clear" w:color="auto" w:fill="FFFFFF" w:themeFill="background1"/>
              <w:jc w:val="both"/>
              <w:rPr>
                <w:rFonts w:ascii="Times New Roman" w:hAnsi="Times New Roman"/>
                <w:lang w:val="ru-RU"/>
              </w:rPr>
            </w:pPr>
            <w:r w:rsidRPr="005F68FE">
              <w:rPr>
                <w:rFonts w:ascii="Times New Roman" w:hAnsi="Times New Roman"/>
                <w:bCs/>
                <w:lang w:val="ru-RU"/>
              </w:rPr>
              <w:t>О признании утратившим силу  постановление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  <w:r w:rsidRPr="005F68FE">
              <w:rPr>
                <w:rFonts w:ascii="Times New Roman" w:hAnsi="Times New Roman"/>
                <w:lang w:val="ru-RU"/>
              </w:rPr>
              <w:t xml:space="preserve">     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Pr="00B4149B" w:rsidRDefault="00DF2779" w:rsidP="00DF277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Pr="00B4149B" w:rsidRDefault="00DF2779" w:rsidP="005F68F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10.06.2024</w:t>
            </w:r>
          </w:p>
        </w:tc>
      </w:tr>
      <w:tr w:rsidR="00DF2779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79" w:rsidRPr="005F68FE" w:rsidRDefault="0079120E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Pr="005F68FE" w:rsidRDefault="00DF2779" w:rsidP="005F68FE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5F68FE">
              <w:rPr>
                <w:rFonts w:ascii="Times New Roman" w:hAnsi="Times New Roman" w:cs="Times New Roman"/>
              </w:rPr>
              <w:t>Об установлении стоимости одного квадратного метра</w:t>
            </w:r>
            <w:r w:rsidR="005F68FE">
              <w:rPr>
                <w:rFonts w:ascii="Times New Roman" w:hAnsi="Times New Roman" w:cs="Times New Roman"/>
              </w:rPr>
              <w:t xml:space="preserve"> площади жилого помещения по </w:t>
            </w:r>
            <w:r w:rsidRPr="005F68FE">
              <w:rPr>
                <w:rFonts w:ascii="Times New Roman" w:hAnsi="Times New Roman" w:cs="Times New Roman"/>
              </w:rPr>
              <w:t>муниципальному образованию «Бирофельдское сельское поселение» Биробиджанского муниципального района Еврейской автономной области для определения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жилого фонда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Default="00DF2779" w:rsidP="00DF2779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79" w:rsidRDefault="00DF2779" w:rsidP="005F68FE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10.06.2024</w:t>
            </w:r>
          </w:p>
        </w:tc>
      </w:tr>
    </w:tbl>
    <w:p w:rsidR="006D3105" w:rsidRDefault="006D3105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bookmarkStart w:id="0" w:name="_GoBack"/>
      <w:bookmarkEnd w:id="0"/>
    </w:p>
    <w:p w:rsidR="00DF2779" w:rsidRPr="005F68FE" w:rsidRDefault="00DF2779" w:rsidP="00DF2779">
      <w:pPr>
        <w:pStyle w:val="Heading"/>
        <w:numPr>
          <w:ilvl w:val="0"/>
          <w:numId w:val="30"/>
        </w:num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bCs w:val="0"/>
          <w:sz w:val="16"/>
          <w:szCs w:val="16"/>
        </w:rPr>
        <w:lastRenderedPageBreak/>
        <w:t xml:space="preserve">Муниципальное образование «Бирофельдское сельское поселение» </w:t>
      </w:r>
    </w:p>
    <w:p w:rsidR="00DF2779" w:rsidRPr="005F68FE" w:rsidRDefault="00DF2779" w:rsidP="00DF2779">
      <w:pPr>
        <w:pStyle w:val="Heading"/>
        <w:numPr>
          <w:ilvl w:val="0"/>
          <w:numId w:val="30"/>
        </w:num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Биробиджанского муниципального района </w:t>
      </w:r>
    </w:p>
    <w:p w:rsidR="00DF2779" w:rsidRPr="005F68FE" w:rsidRDefault="00DF2779" w:rsidP="00DF2779">
      <w:pPr>
        <w:pStyle w:val="Heading"/>
        <w:numPr>
          <w:ilvl w:val="0"/>
          <w:numId w:val="30"/>
        </w:numPr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bCs w:val="0"/>
          <w:sz w:val="16"/>
          <w:szCs w:val="16"/>
        </w:rPr>
        <w:t>Еврейской автономной области</w:t>
      </w:r>
    </w:p>
    <w:p w:rsidR="00DF2779" w:rsidRPr="005F68FE" w:rsidRDefault="00DF2779" w:rsidP="00DF2779">
      <w:pPr>
        <w:numPr>
          <w:ilvl w:val="0"/>
          <w:numId w:val="30"/>
        </w:numPr>
        <w:suppressAutoHyphens/>
        <w:jc w:val="center"/>
        <w:rPr>
          <w:rFonts w:ascii="Times New Roman" w:hAnsi="Times New Roman"/>
          <w:sz w:val="16"/>
          <w:szCs w:val="16"/>
        </w:rPr>
      </w:pPr>
    </w:p>
    <w:p w:rsidR="00DF2779" w:rsidRPr="005F68FE" w:rsidRDefault="00DF2779" w:rsidP="00DF2779">
      <w:pPr>
        <w:numPr>
          <w:ilvl w:val="0"/>
          <w:numId w:val="30"/>
        </w:numPr>
        <w:suppressAutoHyphens/>
        <w:jc w:val="center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>СОБРАНИЕ ДЕПУТАТОВ</w:t>
      </w:r>
    </w:p>
    <w:p w:rsidR="00DF2779" w:rsidRPr="005F68FE" w:rsidRDefault="00DF2779" w:rsidP="00DF2779">
      <w:pPr>
        <w:numPr>
          <w:ilvl w:val="0"/>
          <w:numId w:val="30"/>
        </w:numPr>
        <w:suppressAutoHyphens/>
        <w:jc w:val="center"/>
        <w:rPr>
          <w:rFonts w:ascii="Times New Roman" w:hAnsi="Times New Roman"/>
          <w:sz w:val="16"/>
          <w:szCs w:val="16"/>
        </w:rPr>
      </w:pPr>
    </w:p>
    <w:p w:rsidR="00DF2779" w:rsidRPr="005F68FE" w:rsidRDefault="00DF2779" w:rsidP="00DF2779">
      <w:pPr>
        <w:numPr>
          <w:ilvl w:val="0"/>
          <w:numId w:val="30"/>
        </w:numPr>
        <w:suppressAutoHyphens/>
        <w:jc w:val="center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>РЕШЕНИЕ</w:t>
      </w:r>
    </w:p>
    <w:p w:rsidR="00DF2779" w:rsidRPr="005F68FE" w:rsidRDefault="00DF2779" w:rsidP="00DF2779">
      <w:pPr>
        <w:numPr>
          <w:ilvl w:val="0"/>
          <w:numId w:val="30"/>
        </w:numPr>
        <w:suppressAutoHyphens/>
        <w:jc w:val="center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 xml:space="preserve">      </w:t>
      </w:r>
    </w:p>
    <w:p w:rsidR="00DF2779" w:rsidRPr="005F68FE" w:rsidRDefault="00DF2779" w:rsidP="00DF2779">
      <w:pPr>
        <w:numPr>
          <w:ilvl w:val="0"/>
          <w:numId w:val="30"/>
        </w:numPr>
        <w:suppressAutoHyphens/>
        <w:jc w:val="both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>06.06.2024</w:t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</w:r>
      <w:r w:rsidRPr="005F68FE">
        <w:rPr>
          <w:rFonts w:ascii="Times New Roman" w:hAnsi="Times New Roman"/>
          <w:sz w:val="16"/>
          <w:szCs w:val="16"/>
        </w:rPr>
        <w:tab/>
        <w:t xml:space="preserve">             </w:t>
      </w:r>
      <w:r w:rsidR="003E1BB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</w:t>
      </w:r>
      <w:r w:rsidRPr="005F68FE">
        <w:rPr>
          <w:rFonts w:ascii="Times New Roman" w:hAnsi="Times New Roman"/>
          <w:sz w:val="16"/>
          <w:szCs w:val="16"/>
        </w:rPr>
        <w:t xml:space="preserve">       № 44</w:t>
      </w:r>
    </w:p>
    <w:p w:rsidR="00DF2779" w:rsidRPr="005F68FE" w:rsidRDefault="00DF2779" w:rsidP="00DF2779">
      <w:pPr>
        <w:numPr>
          <w:ilvl w:val="0"/>
          <w:numId w:val="30"/>
        </w:numPr>
        <w:suppressAutoHyphens/>
        <w:jc w:val="center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>с. Бирофельд</w:t>
      </w:r>
    </w:p>
    <w:p w:rsidR="00DF2779" w:rsidRPr="005F68FE" w:rsidRDefault="00DF2779" w:rsidP="00DF2779">
      <w:pPr>
        <w:widowControl w:val="0"/>
        <w:numPr>
          <w:ilvl w:val="0"/>
          <w:numId w:val="30"/>
        </w:numPr>
        <w:autoSpaceDE w:val="0"/>
        <w:autoSpaceDN w:val="0"/>
        <w:spacing w:line="276" w:lineRule="auto"/>
        <w:jc w:val="center"/>
        <w:rPr>
          <w:rFonts w:ascii="Times New Roman" w:hAnsi="Times New Roman"/>
          <w:sz w:val="16"/>
          <w:szCs w:val="16"/>
          <w:lang w:eastAsia="hi-IN" w:bidi="hi-IN"/>
        </w:rPr>
      </w:pPr>
    </w:p>
    <w:p w:rsidR="00DF2779" w:rsidRPr="005F68FE" w:rsidRDefault="00DF2779" w:rsidP="00DF2779">
      <w:pPr>
        <w:widowControl w:val="0"/>
        <w:autoSpaceDE w:val="0"/>
        <w:spacing w:line="36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Об утверждении Положения о маневренном жилищном фонде на территории Бирофельдского сельского поселения</w:t>
      </w:r>
    </w:p>
    <w:p w:rsidR="00DF2779" w:rsidRPr="005F68FE" w:rsidRDefault="00DF2779" w:rsidP="00DF2779">
      <w:pPr>
        <w:widowControl w:val="0"/>
        <w:autoSpaceDE w:val="0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spacing w:line="36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Уставом муниципального образования «Бирофельдское сельское поселение», в целях создания маневренного жилищного фонда, необходимого для предоставления гражданам из аварийных домов, занимаемые ими по договорам социального найма, гражданам, у которых единственное жилые помещения стали непригодными для проживания в результате чрезвычайных обстоятельств, и в других исключительных случаях, Собрание депутатов муниципального образования «Бирофельдское сельское поселение» Биробиджанского района Еврейской автономной области,</w:t>
      </w:r>
    </w:p>
    <w:p w:rsidR="00DF2779" w:rsidRPr="005F68FE" w:rsidRDefault="00DF2779" w:rsidP="00DF2779">
      <w:pPr>
        <w:widowControl w:val="0"/>
        <w:autoSpaceDE w:val="0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rPr>
          <w:rFonts w:ascii="Times New Roman" w:hAnsi="Times New Roman"/>
          <w:b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РЕШИЛО: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spacing w:line="36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1.Утвердить Положение о маневренном жилищном фонде на территории Бирофельдского сельского поселения. (Приложение).</w:t>
      </w:r>
    </w:p>
    <w:p w:rsidR="00DF2779" w:rsidRPr="005F68FE" w:rsidRDefault="00DF2779" w:rsidP="00DF2779">
      <w:pPr>
        <w:widowControl w:val="0"/>
        <w:autoSpaceDE w:val="0"/>
        <w:spacing w:line="36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2.Установить, что жилая площадь включается в маневренный фонд и исключается из него Постановлением администрации Бирофельдского сельского поселения.</w:t>
      </w:r>
    </w:p>
    <w:p w:rsidR="00DF2779" w:rsidRPr="005F68FE" w:rsidRDefault="00DF2779" w:rsidP="00DF2779">
      <w:pPr>
        <w:pStyle w:val="af8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3. Опубликовать настоящее решение в «Информационном бюллетене Бирофельдского сельского поселения Биробиджанского муниципального района Еврейской автономной области», и разместить на официальном сайте администрации Бирофельдского сельского поселения: «</w:t>
      </w:r>
      <w:r w:rsidRPr="005F68FE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5F68FE">
        <w:rPr>
          <w:rFonts w:ascii="Times New Roman" w:hAnsi="Times New Roman" w:cs="Times New Roman"/>
          <w:sz w:val="16"/>
          <w:szCs w:val="16"/>
        </w:rPr>
        <w:t>://</w:t>
      </w:r>
      <w:r w:rsidRPr="005F68FE">
        <w:rPr>
          <w:rFonts w:ascii="Times New Roman" w:hAnsi="Times New Roman" w:cs="Times New Roman"/>
          <w:sz w:val="16"/>
          <w:szCs w:val="16"/>
          <w:lang w:val="en-US"/>
        </w:rPr>
        <w:t>birofeld</w:t>
      </w:r>
      <w:r w:rsidRPr="005F68FE">
        <w:rPr>
          <w:rFonts w:ascii="Times New Roman" w:hAnsi="Times New Roman" w:cs="Times New Roman"/>
          <w:sz w:val="16"/>
          <w:szCs w:val="16"/>
        </w:rPr>
        <w:t>.</w:t>
      </w:r>
      <w:r w:rsidRPr="005F68FE">
        <w:rPr>
          <w:rFonts w:ascii="Times New Roman" w:hAnsi="Times New Roman" w:cs="Times New Roman"/>
          <w:sz w:val="16"/>
          <w:szCs w:val="16"/>
          <w:lang w:val="en-US"/>
        </w:rPr>
        <w:t>ru</w:t>
      </w:r>
      <w:r w:rsidRPr="005F68FE">
        <w:rPr>
          <w:rFonts w:ascii="Times New Roman" w:hAnsi="Times New Roman" w:cs="Times New Roman"/>
          <w:sz w:val="16"/>
          <w:szCs w:val="16"/>
        </w:rPr>
        <w:t>.</w:t>
      </w:r>
    </w:p>
    <w:p w:rsidR="00DF2779" w:rsidRPr="005F68FE" w:rsidRDefault="00DF2779" w:rsidP="00DF2779">
      <w:pPr>
        <w:pStyle w:val="ConsPlusNormal"/>
        <w:spacing w:line="360" w:lineRule="auto"/>
        <w:ind w:firstLine="567"/>
        <w:jc w:val="both"/>
        <w:rPr>
          <w:sz w:val="16"/>
          <w:szCs w:val="16"/>
        </w:rPr>
      </w:pPr>
      <w:r w:rsidRPr="005F68FE">
        <w:rPr>
          <w:sz w:val="16"/>
          <w:szCs w:val="16"/>
        </w:rPr>
        <w:t>4. Настоящее решение вступает в силу со дня его официального опубликования.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DF2779" w:rsidRPr="005F68FE" w:rsidRDefault="00DF2779" w:rsidP="00DF2779">
      <w:pPr>
        <w:spacing w:line="276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Председатель Собрания депутатов</w:t>
      </w:r>
      <w:r w:rsidRPr="005F68FE">
        <w:rPr>
          <w:rFonts w:ascii="Times New Roman" w:hAnsi="Times New Roman"/>
          <w:sz w:val="16"/>
          <w:szCs w:val="16"/>
          <w:lang w:val="ru-RU"/>
        </w:rPr>
        <w:tab/>
        <w:t xml:space="preserve"> </w:t>
      </w:r>
      <w:r w:rsidRPr="005F68FE">
        <w:rPr>
          <w:rFonts w:ascii="Times New Roman" w:hAnsi="Times New Roman"/>
          <w:sz w:val="16"/>
          <w:szCs w:val="16"/>
          <w:lang w:val="ru-RU"/>
        </w:rPr>
        <w:tab/>
        <w:t xml:space="preserve">                    А.Ю. Вилков-Дымочко</w:t>
      </w: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DF2779" w:rsidRPr="005F68FE" w:rsidRDefault="00DF2779" w:rsidP="003E1BB3">
      <w:pPr>
        <w:widowControl w:val="0"/>
        <w:autoSpaceDE w:val="0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>Приложение</w:t>
      </w: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>к Решению Собрания депутатов</w:t>
      </w: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>Бирофельдского сельского поселения</w:t>
      </w: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 xml:space="preserve">                                                                                                                           от 06.06.2024 № 44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bCs/>
          <w:sz w:val="16"/>
          <w:szCs w:val="16"/>
          <w:lang w:val="ru-RU"/>
        </w:rPr>
        <w:t>ПОЛОЖЕНИЕ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bCs/>
          <w:sz w:val="16"/>
          <w:szCs w:val="16"/>
          <w:lang w:val="ru-RU"/>
        </w:rPr>
        <w:t>о маневренном жилищном фонде на территории Бирофельдского сельского поселения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1.Общие положения.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1.1.Настоящее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Постановлением Правительства Российской Федерации от 21.01.2006 №25 «Об утверждении Правил пользования жилыми помещениями», Уставом муниципального образования Бирофельдское сельское поселение.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1.2.Настоящее Положение определяет порядок формирования маневренного жилищного фонда муниципального образования «Бирофельдское сельское поселение» Биробиджанского муниципального района Еврейской автономной области (далее МО «Бирофельдское сельское поселение»), порядок предоставления и пользования отдельными категориями граждан жилых помещений маневренного жилищного фонда, учет и порядок освобождения жилых помещений маневренного жилищного фонда МО «Бирофельдское сельское поселение», находящихся в муниципальной собственности и составляющих </w:t>
      </w:r>
      <w:r w:rsidRPr="005F68FE">
        <w:rPr>
          <w:rFonts w:ascii="Times New Roman" w:hAnsi="Times New Roman"/>
          <w:sz w:val="16"/>
          <w:szCs w:val="16"/>
          <w:lang w:val="ru-RU"/>
        </w:rPr>
        <w:lastRenderedPageBreak/>
        <w:t>жилищный фонд МО «Бирофельдское сельское поселение».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1.3.2.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1.3.3.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1.3.4. Иных граждан в случаях, предусмотренных законодательством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-гражданам, вернувшимся из мест лишения свободы и утратившим жилую площадь за время отбытия наказания (на основании решения межведомственной комиссии по проблемам профилактики бездомности), до подбора им постоянной жилой площади;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-гражданам, состоящим на учете по улучшению жилищных условий, – до подбора им постоянной жилой площади по постановлению администрации Бирофельдского сельского поселения.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1.4.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 Допускается предоставление жилых помещений маневренного жилищного фонда, не в полной мере отвечающих выше указанным требованиям, гражданам на срок, не превышающий шести месяцев, только с их письменного согласия.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Жилое помещение маневренного фонда предоставляется гражданам из расчета не менее 6 квадратных метров жилой площади на 1 человека.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1.5. Маневренный фонд формируется из находящихся в муниципальной собственности свободных жилых помещений. 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1.6. Включение жилого помещения в маневренный фонд и исключение из указанного фонда осуществляются на основании постановления администрации Бирофельдского сельского поселения. 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1.7.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Жилые помещения маневренного жилищного фонда не подлежат приватизации, отчуждению, обмену, разделу, бронированию, передаче в аренду, в поднаем, за исключением передачи таких помещений по договорам найма, предусмотренным настоящим Положением.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1.8.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1.9.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2.Порядок учета, контроля и отчётности за использованием жилой площади маневренного фонда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2.1. Постановлением администрации Бирофельдского сельского поселения назначаются лица, ответственные за: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2.1.1.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-учет площади маневренного фонда: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-подбор площади маневренного фонда;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-соблюдение порядка заселения и освобождения площади маневренного фонда согласно требованиям настоящего Положения;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-своевременное оформление и передачу документов Главе администрации Бирофельдского сельского поселения на граждан, самовольно занимающих площадь маневренного фонда;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-ежегодное (в течение месяца после окончания очередного года) проведение инвентаризации площади маневренного фонда с составлением акта (подписывается главой администрации Бирофельдского сельского поселения и заместителем главы Бирофельдского сельского поселения) и передачей его заместителю главы администрации Бирофельдского сельского поселения;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2.1.2.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-надлежащую эксплуатацию, исправное техническое состояние, своевременный ремонт и правомерное использование маневренной площади;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-техническое состояние и использование площади маневренного фонда;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2.1.3.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-подготовку и оформление документов по выселению граждан, самовольно занимающих маневренную площадь либо отказывающихся переехать по месту постоянного проживания (регистрации) после завершения капитального ремонта.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3.Порядок и срок предоставления жилого помещения по договору найма жилого помещения маневренного фонда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3.1. Решение о предоставлении жилого помещения маневренного фонда принимается администрацией Бирофельдского сельского поселения с учетом рекомендаций жилищной комиссии администрации поселения.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3.1.1. По результатам рассмотрения жилищной комиссией вопроса предоставления жилого помещения маневренного жилого фонда и подбора площади, гражданам выдается на руки Смотровой лист специализированного жилого помещения (Приложение №1);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3.1.2. При согласии смотровой лист оформляется гражданами надлежащим образом (согласие всех совершеннолетних членов семьи скрепляется подписями и заверяется специалистом ответственным за учет маневренного жилого фонда) и сдается в администрацию Бирофельдского сельского поселения для оформления Договора найма специализированного жилого помещения; 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3.1.3.В случае несогласия с предложенным вариантом гражданами в смотровом листе указывается причина отказа, и он возвращается в администрацию Бирофельдского поселения.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3.2. Договор найма жилого помещения маневренного фонда заключается на период: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3.2.1. До завершения капитального ремонта или реконструкции дома (при заключении такого договора с гражданами, указанными в п.1.3.1 настоящего Положения).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п.1.3.2 настоящего Положения).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п.1.3.3 настоящего Положения).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3.2.4. Установленный законодательством (при заключении такого договора с гражданами, указанными в п.1.3.4 настоящего Положения).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lastRenderedPageBreak/>
        <w:t>3.4.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Бирофельдского сельского поселения.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3.5.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1)личное заявление, подписанное всеми совершеннолетними членами семьи;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2)документы,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3)документы,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4)выписку из домовой книги;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5)копию финансового лицевого счета;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6)документы, подтверждающие право пользования жилым помещением, занимаемым заявителем и членами его семьи;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7)документы,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п.1.3.2 настоящего Положения);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8)документы,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п.1.3.3 настоящего Положения). 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3.8. Жилищная комиссия администрации Бирофельдского сельского поселения рассматривает предоставленные в соответствии с п.3.6., настоящего Положения документы, а глава администрации Бирофельдского сельского поселения на основании рекомендаций общественно-жилищной комиссии, в течение тридцати рабочих дней со дня предоставления указанных документов принимает одно из следующих решений: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3.8.1. О предоставлении гражданину жилого помещения маневренного фонда, которое оформляется постановлением администрации Бирофельдского сельского поселения, которое направляется гражданам в течение десяти рабочих дней с момента принятия такого решения;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3.9.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1)не представлены документы, предусмотренные настоящим Положением;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2)представлены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п.1.3 настоящего Положения.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3)отсутствуют свободные жилые помещения маневренного фонда.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3.10. На основании постановления администрации Бирофельдского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DF2779" w:rsidRPr="005F68FE" w:rsidRDefault="00DF2779" w:rsidP="00DF2779">
      <w:pPr>
        <w:pStyle w:val="a6"/>
        <w:widowControl w:val="0"/>
        <w:spacing w:after="0"/>
        <w:ind w:firstLine="567"/>
        <w:jc w:val="both"/>
        <w:rPr>
          <w:b/>
          <w:i/>
          <w:sz w:val="16"/>
          <w:szCs w:val="16"/>
        </w:rPr>
      </w:pPr>
      <w:r w:rsidRPr="005F68FE">
        <w:rPr>
          <w:sz w:val="16"/>
          <w:szCs w:val="16"/>
        </w:rPr>
        <w:t>3.11.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b/>
          <w:i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4.Пользование жилым помещением по договору найма маневренного фонда.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№25, договором найма жилого помещения маневренного фонда (Приложение №2).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4.3. Самовольное переселение из одного жилого помещения в другое, а также заселение лиц, не включенных в договор найма жилого помещения маневренного фонда, не допускаются.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4.5.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4.6.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4.7. Граждане, проживающие в жилых помещениях маневренного фонда, имеют право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4.8.В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3 дней.</w:t>
      </w:r>
      <w:r w:rsidRPr="005F68FE">
        <w:rPr>
          <w:rFonts w:ascii="Times New Roman" w:hAnsi="Times New Roman"/>
          <w:bCs/>
          <w:i/>
          <w:iCs/>
          <w:sz w:val="16"/>
          <w:szCs w:val="16"/>
          <w:lang w:val="ru-RU"/>
        </w:rPr>
        <w:t xml:space="preserve"> </w:t>
      </w:r>
      <w:r w:rsidRPr="005F68FE">
        <w:rPr>
          <w:rFonts w:ascii="Times New Roman" w:hAnsi="Times New Roman"/>
          <w:bCs/>
          <w:iCs/>
          <w:sz w:val="16"/>
          <w:szCs w:val="16"/>
          <w:lang w:val="ru-RU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4.9.В случае освобождения жилых помещений маневренного фонда руководство управляющей организации, на обслуживании которой находятся жилые помещения маневренного фонда, обязано в недельный срок с момента их освобождения письменно проинформировать об этом администрацию Бирофельдского сельского поселения, обеспечив их сохранность.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5</w:t>
      </w:r>
      <w:r w:rsidRPr="005F68FE">
        <w:rPr>
          <w:rFonts w:ascii="Times New Roman" w:hAnsi="Times New Roman"/>
          <w:b/>
          <w:i/>
          <w:iCs/>
          <w:sz w:val="16"/>
          <w:szCs w:val="16"/>
          <w:lang w:val="ru-RU"/>
        </w:rPr>
        <w:t>.</w:t>
      </w:r>
      <w:r w:rsidRPr="005F68FE">
        <w:rPr>
          <w:rFonts w:ascii="Times New Roman" w:hAnsi="Times New Roman"/>
          <w:b/>
          <w:sz w:val="16"/>
          <w:szCs w:val="16"/>
          <w:lang w:val="ru-RU"/>
        </w:rPr>
        <w:t>Формы документов.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5.1. Смотровой лист (приложение № 1);</w:t>
      </w:r>
    </w:p>
    <w:p w:rsidR="00DF2779" w:rsidRPr="005F68FE" w:rsidRDefault="00DF2779" w:rsidP="00DF2779">
      <w:pPr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5.2. Заявление;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b/>
          <w:i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lastRenderedPageBreak/>
        <w:t>5.3. Договор найма специализированного жилого помещения маневренного фонда (Приложение №2).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b/>
          <w:i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6.Заключительные положения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pStyle w:val="HTML"/>
        <w:widowControl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6.1. Наниматель жилого помещения маневренного фонда и совместно проживающие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и ст.687 ГК РФ.</w:t>
      </w:r>
    </w:p>
    <w:p w:rsidR="00DF2779" w:rsidRPr="005F68FE" w:rsidRDefault="00DF2779" w:rsidP="00DF2779">
      <w:pPr>
        <w:widowControl w:val="0"/>
        <w:autoSpaceDE w:val="0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6.2. Вопросы, не урегулированные настоящим Положением, решаются в соответствии с действующим законодательством.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b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b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Приложение №1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к Положению о маневренном жилищном фонде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на территории Бирофельдского сельского поселения 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Администрация Бирофельдского сельского поселения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Биробиджанского муниципального района Еврейской автономной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DF2779" w:rsidRPr="005F68FE" w:rsidTr="005F68FE">
        <w:tc>
          <w:tcPr>
            <w:tcW w:w="9356" w:type="dxa"/>
            <w:shd w:val="clear" w:color="auto" w:fill="auto"/>
          </w:tcPr>
          <w:p w:rsidR="00DF2779" w:rsidRPr="005F68FE" w:rsidRDefault="00DF2779" w:rsidP="005F68FE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с. Бирофельд, ул. Центральная, д.45</w:t>
            </w:r>
          </w:p>
          <w:p w:rsidR="00DF2779" w:rsidRPr="005F68FE" w:rsidRDefault="00DF2779" w:rsidP="005F68F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Биробиджанский район Еврейская автономная область                       "____"_______________ 20___ г.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СМОТРОВОЙ ЛИСТ </w:t>
            </w:r>
          </w:p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Гр. ______________________________________________________________________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eastAsia="Times New Roman CYR" w:hAnsi="Times New Roman"/>
                <w:sz w:val="16"/>
                <w:szCs w:val="16"/>
                <w:lang w:val="ru-RU"/>
              </w:rPr>
              <w:t xml:space="preserve">№ </w:t>
            </w: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очереди______, проживающий по адресу: ___________________________________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_________________________________________________________________________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Вам на семью ___________ чел. предлагается осмотреть: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Комнату, квартиру общей площадью________кв. м., в том числе жилой площадью __________ кв. м в квартире №_____ дома №____, корпус____, на ______ этаже по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адресу: ___________________________________________________________________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_________________________________________________________________________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Ваш ответ сообщите в Администрацию Бирофельдского сельского поселения  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телефон: _(8-42-622) 78 297_ не позднее ______________________________________</w:t>
            </w:r>
          </w:p>
        </w:tc>
      </w:tr>
    </w:tbl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</w:rPr>
      </w:pP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>При себе иметь: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</w:rPr>
      </w:pP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 настоящий смотровой лист с заполненным заявлением о согласии за подписями всех совершеннолетних членов семьи (на обороте) либо отказом с указанием причины (на обороте или лицевой стороне);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- паспорта на всех членов семьи и свидетельства о рождении детей;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(По истечении указанного срока для ответа смотровой лист недействителен).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Глава администрации</w:t>
      </w:r>
    </w:p>
    <w:p w:rsidR="00DF2779" w:rsidRPr="005F68FE" w:rsidRDefault="00DF2779" w:rsidP="00DF2779">
      <w:pPr>
        <w:ind w:firstLine="225"/>
        <w:jc w:val="both"/>
        <w:rPr>
          <w:rFonts w:ascii="Times New Roman" w:eastAsia="Times New Roman CYR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Бирофельдского сельского поселения ____________________    ________________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 CYR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</w:t>
      </w:r>
      <w:r w:rsidRPr="005F68FE">
        <w:rPr>
          <w:rFonts w:ascii="Times New Roman" w:hAnsi="Times New Roman"/>
          <w:sz w:val="16"/>
          <w:szCs w:val="16"/>
          <w:lang w:val="ru-RU"/>
        </w:rPr>
        <w:t>( фамилия, инициалы)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eastAsia="Times New Roman CYR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В администрацию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 CYR" w:hAnsi="Times New Roman"/>
          <w:sz w:val="16"/>
          <w:szCs w:val="16"/>
          <w:lang w:val="ru-RU"/>
        </w:rPr>
        <w:t>Бирофельдского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сельского поселения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от ______________________________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________________________________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проживающего: ___________________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________________________________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____________ ____________________</w:t>
      </w:r>
    </w:p>
    <w:p w:rsidR="00DF2779" w:rsidRPr="005F68FE" w:rsidRDefault="00DF2779" w:rsidP="00DF2779">
      <w:pPr>
        <w:jc w:val="right"/>
        <w:rPr>
          <w:rFonts w:ascii="Times New Roman" w:hAnsi="Times New Roman"/>
          <w:b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тел._____________________________</w:t>
      </w:r>
    </w:p>
    <w:p w:rsidR="00DF2779" w:rsidRPr="005F68FE" w:rsidRDefault="00DF2779" w:rsidP="00DF2779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b/>
          <w:sz w:val="16"/>
          <w:szCs w:val="16"/>
        </w:rPr>
        <w:t xml:space="preserve">ЗАЯВЛЕНИЕ </w:t>
      </w:r>
    </w:p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DF2779" w:rsidRPr="005F68FE" w:rsidTr="005F68FE">
        <w:tc>
          <w:tcPr>
            <w:tcW w:w="9923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В предложенную (комнату, квартиру) _______________ площадью _____________ кв.м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по адресу: ул. _______________________дом №_______, корпус _____, кв.№________ поселиться (согласны, не согласны) __________________________________________</w:t>
            </w: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eastAsia="Times New Roman CYR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__________________________________________________________________________</w:t>
            </w:r>
          </w:p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(если не согласны указать причину)</w:t>
            </w:r>
          </w:p>
          <w:p w:rsidR="00DF2779" w:rsidRPr="005F68FE" w:rsidRDefault="00DF2779" w:rsidP="005F68FE">
            <w:pPr>
              <w:jc w:val="both"/>
              <w:rPr>
                <w:rFonts w:ascii="Times New Roman" w:eastAsia="Times New Roman CYR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Договор найма прошу оформить на __________________________________________</w:t>
            </w:r>
          </w:p>
          <w:p w:rsidR="00DF2779" w:rsidRPr="005F68FE" w:rsidRDefault="00DF2779" w:rsidP="005F68FE">
            <w:pPr>
              <w:ind w:firstLine="3686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(фамилия, имя, отчество)</w:t>
            </w:r>
          </w:p>
          <w:p w:rsidR="00DF2779" w:rsidRPr="005F68FE" w:rsidRDefault="00DF2779" w:rsidP="005F68FE">
            <w:pPr>
              <w:ind w:firstLine="3015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В договор найма включить членов семьи (фамилия, имя, отчество, родственные отношения полностью):</w:t>
            </w:r>
          </w:p>
          <w:p w:rsidR="00DF2779" w:rsidRPr="005F68FE" w:rsidRDefault="00DF2779" w:rsidP="005F68FE">
            <w:pPr>
              <w:ind w:firstLine="3015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______________________________________________________________________________</w:t>
            </w:r>
          </w:p>
          <w:p w:rsidR="00DF2779" w:rsidRPr="005F68FE" w:rsidRDefault="00DF2779" w:rsidP="005F68FE">
            <w:pPr>
              <w:ind w:firstLine="301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2. ______________________________________________________________________________</w:t>
            </w:r>
          </w:p>
          <w:p w:rsidR="00DF2779" w:rsidRPr="005F68FE" w:rsidRDefault="00DF2779" w:rsidP="005F68FE">
            <w:pPr>
              <w:ind w:firstLine="301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______________________________________________________________________________</w:t>
            </w:r>
          </w:p>
          <w:p w:rsidR="00DF2779" w:rsidRPr="005F68FE" w:rsidRDefault="00DF2779" w:rsidP="005F68FE">
            <w:pPr>
              <w:ind w:firstLine="301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4. ______________________________________________________________________________</w:t>
            </w:r>
          </w:p>
          <w:p w:rsidR="00DF2779" w:rsidRPr="005F68FE" w:rsidRDefault="00DF2779" w:rsidP="005F68FE">
            <w:pPr>
              <w:ind w:firstLine="346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2779" w:rsidRPr="005F68FE" w:rsidRDefault="00DF2779" w:rsidP="00DF2779">
      <w:pPr>
        <w:ind w:firstLine="225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49"/>
        <w:gridCol w:w="4725"/>
      </w:tblGrid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 xml:space="preserve">Наниматель </w:t>
            </w: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 xml:space="preserve">Подписи совершеннолетних членов семьи </w:t>
            </w: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 xml:space="preserve">_________________/_____________/ </w:t>
            </w: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_________________        ________________</w:t>
            </w: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ind w:firstLine="4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(подпись)                        (фамилия)</w:t>
            </w: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ind w:firstLine="3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(подпись)                              (фамилия)</w:t>
            </w:r>
          </w:p>
          <w:p w:rsidR="00DF2779" w:rsidRPr="005F68FE" w:rsidRDefault="00DF2779" w:rsidP="005F68FE">
            <w:pPr>
              <w:ind w:firstLine="31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_________________         _______________</w:t>
            </w: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(подпись)                            (фамилия)</w:t>
            </w:r>
          </w:p>
          <w:p w:rsidR="00DF2779" w:rsidRPr="005F68FE" w:rsidRDefault="00DF2779" w:rsidP="005F68FE">
            <w:pPr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 xml:space="preserve">_________________         ________________         </w:t>
            </w: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eastAsia="Times New Roman CYR" w:hAnsi="Times New Roman"/>
                <w:sz w:val="16"/>
                <w:szCs w:val="16"/>
              </w:rPr>
              <w:t xml:space="preserve">       </w:t>
            </w:r>
            <w:r w:rsidRPr="005F68FE">
              <w:rPr>
                <w:rFonts w:ascii="Times New Roman" w:hAnsi="Times New Roman"/>
                <w:sz w:val="16"/>
                <w:szCs w:val="16"/>
              </w:rPr>
              <w:t>(подпись)                            (фамилия)</w:t>
            </w: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"_____" ________________ 20 ____г.</w:t>
            </w: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snapToGrid w:val="0"/>
              <w:ind w:firstLine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2779" w:rsidRPr="005F68FE" w:rsidTr="005F68FE">
        <w:tc>
          <w:tcPr>
            <w:tcW w:w="4049" w:type="dxa"/>
            <w:shd w:val="clear" w:color="auto" w:fill="auto"/>
          </w:tcPr>
          <w:p w:rsidR="00DF2779" w:rsidRPr="005F68FE" w:rsidRDefault="00DF2779" w:rsidP="005F68FE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</w:tcPr>
          <w:p w:rsidR="00DF2779" w:rsidRPr="005F68FE" w:rsidRDefault="00DF2779" w:rsidP="005F68F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Заявление подписано в моем присутствии, личные подписи нанимателя и совершеннолетних членов семьи заверяю: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lastRenderedPageBreak/>
        <w:t xml:space="preserve">Заместитель главы администрации Бирофельдского 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сельского поселения  ________________     ______________________</w:t>
      </w:r>
    </w:p>
    <w:p w:rsidR="00DF2779" w:rsidRPr="005F68FE" w:rsidRDefault="00DF2779" w:rsidP="00DF2779">
      <w:pPr>
        <w:ind w:left="2694"/>
        <w:jc w:val="both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>(подпись)                                     (фамилия)</w:t>
      </w:r>
    </w:p>
    <w:tbl>
      <w:tblPr>
        <w:tblW w:w="0" w:type="auto"/>
        <w:tblInd w:w="42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0"/>
      </w:tblGrid>
      <w:tr w:rsidR="00DF2779" w:rsidRPr="005F68FE" w:rsidTr="005F68FE">
        <w:tc>
          <w:tcPr>
            <w:tcW w:w="8670" w:type="dxa"/>
            <w:shd w:val="clear" w:color="auto" w:fill="auto"/>
          </w:tcPr>
          <w:p w:rsidR="00DF2779" w:rsidRPr="005F68FE" w:rsidRDefault="00DF2779" w:rsidP="005F68FE">
            <w:pPr>
              <w:snapToGrid w:val="0"/>
              <w:ind w:firstLine="58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2779" w:rsidRPr="005F68FE" w:rsidRDefault="00DF2779" w:rsidP="00DF2779">
      <w:pPr>
        <w:rPr>
          <w:rFonts w:ascii="Times New Roman" w:hAnsi="Times New Roman"/>
          <w:sz w:val="16"/>
          <w:szCs w:val="16"/>
        </w:rPr>
      </w:pPr>
    </w:p>
    <w:p w:rsidR="00DF2779" w:rsidRPr="005F68FE" w:rsidRDefault="00DF2779" w:rsidP="00DF2779">
      <w:pPr>
        <w:rPr>
          <w:rFonts w:ascii="Times New Roman" w:hAnsi="Times New Roman"/>
          <w:sz w:val="16"/>
          <w:szCs w:val="16"/>
        </w:rPr>
      </w:pP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/>
          <w:sz w:val="16"/>
          <w:szCs w:val="16"/>
        </w:rPr>
      </w:pPr>
      <w:r w:rsidRPr="005F68FE">
        <w:rPr>
          <w:rFonts w:ascii="Times New Roman" w:hAnsi="Times New Roman"/>
          <w:b/>
          <w:sz w:val="16"/>
          <w:szCs w:val="16"/>
        </w:rPr>
        <w:t>Приложение №2</w:t>
      </w: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к Положению о маневренном жилищном фонде</w:t>
      </w: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b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на территории Бирофельдского сельского поселения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68FE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b/>
          <w:sz w:val="16"/>
          <w:szCs w:val="16"/>
        </w:rPr>
        <w:t>найма жилого помещения маневренного фонда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№ _______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575"/>
        <w:gridCol w:w="236"/>
        <w:gridCol w:w="4786"/>
      </w:tblGrid>
      <w:tr w:rsidR="00DF2779" w:rsidRPr="005F68FE" w:rsidTr="005F68FE">
        <w:tc>
          <w:tcPr>
            <w:tcW w:w="4575" w:type="dxa"/>
            <w:shd w:val="clear" w:color="auto" w:fill="auto"/>
            <w:vAlign w:val="center"/>
          </w:tcPr>
          <w:p w:rsidR="00DF2779" w:rsidRPr="005F68FE" w:rsidRDefault="00DF2779" w:rsidP="005F68F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F68FE">
              <w:rPr>
                <w:rFonts w:ascii="Times New Roman" w:hAnsi="Times New Roman" w:cs="Times New Roman"/>
                <w:sz w:val="16"/>
                <w:szCs w:val="16"/>
              </w:rPr>
              <w:t>Еврейская автономная область,</w:t>
            </w:r>
          </w:p>
          <w:p w:rsidR="00DF2779" w:rsidRPr="005F68FE" w:rsidRDefault="00DF2779" w:rsidP="005F68F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F68FE">
              <w:rPr>
                <w:rFonts w:ascii="Times New Roman" w:hAnsi="Times New Roman" w:cs="Times New Roman"/>
                <w:sz w:val="16"/>
                <w:szCs w:val="16"/>
              </w:rPr>
              <w:t>Биробиджанский район, с. Бирофельд</w:t>
            </w:r>
          </w:p>
        </w:tc>
        <w:tc>
          <w:tcPr>
            <w:tcW w:w="210" w:type="dxa"/>
            <w:shd w:val="clear" w:color="auto" w:fill="auto"/>
            <w:vAlign w:val="center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DF2779" w:rsidRPr="005F68FE" w:rsidRDefault="00DF2779" w:rsidP="005F68FE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F68FE">
              <w:rPr>
                <w:rFonts w:ascii="Times New Roman" w:hAnsi="Times New Roman" w:cs="Times New Roman"/>
                <w:sz w:val="16"/>
                <w:szCs w:val="16"/>
              </w:rPr>
              <w:t>«___»_______________20___г.</w:t>
            </w:r>
          </w:p>
        </w:tc>
      </w:tr>
    </w:tbl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F2779" w:rsidRPr="005F68FE" w:rsidRDefault="00DF2779" w:rsidP="00DF277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b/>
          <w:sz w:val="16"/>
          <w:szCs w:val="16"/>
        </w:rPr>
        <w:t xml:space="preserve">Собственник </w:t>
      </w:r>
      <w:r w:rsidRPr="005F68FE">
        <w:rPr>
          <w:rFonts w:ascii="Times New Roman" w:hAnsi="Times New Roman" w:cs="Times New Roman"/>
          <w:sz w:val="16"/>
          <w:szCs w:val="16"/>
        </w:rPr>
        <w:t xml:space="preserve">жилого помещения: </w:t>
      </w:r>
      <w:r w:rsidRPr="005F68FE">
        <w:rPr>
          <w:rFonts w:ascii="Times New Roman" w:hAnsi="Times New Roman" w:cs="Times New Roman"/>
          <w:b/>
          <w:bCs/>
          <w:sz w:val="16"/>
          <w:szCs w:val="16"/>
        </w:rPr>
        <w:t>Муниципальное образование «</w:t>
      </w:r>
      <w:r w:rsidRPr="005F68FE">
        <w:rPr>
          <w:rFonts w:ascii="Times New Roman" w:hAnsi="Times New Roman" w:cs="Times New Roman"/>
          <w:b/>
          <w:sz w:val="16"/>
          <w:szCs w:val="16"/>
        </w:rPr>
        <w:t>Бирофельдское сельское поселение Биробиджанского муниципального района Еврейской автономной области»</w:t>
      </w:r>
      <w:r w:rsidRPr="005F68FE">
        <w:rPr>
          <w:rFonts w:ascii="Times New Roman" w:hAnsi="Times New Roman" w:cs="Times New Roman"/>
          <w:sz w:val="16"/>
          <w:szCs w:val="16"/>
        </w:rPr>
        <w:t xml:space="preserve">, в лице главы администрации Бирофельдского сельского поселения Биробиджанского муниципального района Еврейской автономной области _____________________________________________________________________________________, действующего на основании </w:t>
      </w:r>
      <w:r w:rsidRPr="005F68FE">
        <w:rPr>
          <w:rFonts w:ascii="Times New Roman" w:hAnsi="Times New Roman" w:cs="Times New Roman"/>
          <w:b/>
          <w:bCs/>
          <w:sz w:val="16"/>
          <w:szCs w:val="16"/>
        </w:rPr>
        <w:t>Устава Бирофельдского сельского поселения</w:t>
      </w:r>
      <w:r w:rsidRPr="005F68FE">
        <w:rPr>
          <w:rFonts w:ascii="Times New Roman" w:hAnsi="Times New Roman" w:cs="Times New Roman"/>
          <w:sz w:val="16"/>
          <w:szCs w:val="16"/>
        </w:rPr>
        <w:t xml:space="preserve">, именуемая в дальнейшем </w:t>
      </w:r>
      <w:r w:rsidRPr="005F68FE">
        <w:rPr>
          <w:rFonts w:ascii="Times New Roman" w:hAnsi="Times New Roman" w:cs="Times New Roman"/>
          <w:b/>
          <w:sz w:val="16"/>
          <w:szCs w:val="16"/>
        </w:rPr>
        <w:t>«Наймодатель»</w:t>
      </w:r>
      <w:r w:rsidRPr="005F68FE">
        <w:rPr>
          <w:rFonts w:ascii="Times New Roman" w:hAnsi="Times New Roman" w:cs="Times New Roman"/>
          <w:sz w:val="16"/>
          <w:szCs w:val="16"/>
        </w:rPr>
        <w:t>, с одной стороны, и гр.______________________________________________________________________,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r w:rsidRPr="005F68FE">
        <w:rPr>
          <w:rFonts w:ascii="Times New Roman" w:hAnsi="Times New Roman" w:cs="Times New Roman"/>
          <w:b/>
          <w:sz w:val="16"/>
          <w:szCs w:val="16"/>
        </w:rPr>
        <w:t>«Наниматель»</w:t>
      </w:r>
      <w:r w:rsidRPr="005F68FE">
        <w:rPr>
          <w:rFonts w:ascii="Times New Roman" w:hAnsi="Times New Roman" w:cs="Times New Roman"/>
          <w:sz w:val="16"/>
          <w:szCs w:val="16"/>
        </w:rPr>
        <w:t xml:space="preserve">, с другой стороны, </w:t>
      </w:r>
    </w:p>
    <w:p w:rsidR="00DF2779" w:rsidRPr="005F68FE" w:rsidRDefault="00DF2779" w:rsidP="00DF27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на основании постановления администрации Бирофельдского сельского поселения о предоставлении жилого помещения маневренного фонда №_____ от «____»____________ 20____ г. заключили настоящий Договор о нижеследующем.</w:t>
      </w:r>
    </w:p>
    <w:p w:rsidR="00DF2779" w:rsidRPr="005F68FE" w:rsidRDefault="00DF2779" w:rsidP="00DF2779">
      <w:pPr>
        <w:widowControl w:val="0"/>
        <w:autoSpaceDE w:val="0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pStyle w:val="ConsPlusNonformat"/>
        <w:numPr>
          <w:ilvl w:val="0"/>
          <w:numId w:val="31"/>
        </w:numPr>
        <w:suppressAutoHyphens/>
        <w:autoSpaceDN/>
        <w:adjustRightInd/>
        <w:jc w:val="center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F2779" w:rsidRPr="005F68FE" w:rsidRDefault="00DF2779" w:rsidP="00DF27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1.«Наймодатель» передает «Нанимателю» и членам его семьи за плату во владение и пользование жилое помещение, находящееся в муниципальной собственности на основании государственной регистрации прав от «____» _____________ 20__ г. № _________________________________, состоящее из квартиры (комнаты) общей площадью ______ кв. метров, в том числе жилой площадью ________________________ кв.м., расположенной в г.п., дер.______________________, д. ____, корп. ____, кв. _____, для временного проживания в нем.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2.Жилое помещение предоставлено в связи с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779" w:rsidRPr="005F68FE" w:rsidRDefault="00DF2779" w:rsidP="00DF2779">
      <w:pPr>
        <w:pStyle w:val="ConsPlusNonformat"/>
        <w:ind w:firstLine="15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3.Жилое помещение отнесено к маневренному фонду на основании Постановления администрации Бирофельдского сельского поселения от «___»_____________20____г. № ______.</w:t>
      </w:r>
    </w:p>
    <w:p w:rsidR="00DF2779" w:rsidRPr="005F68FE" w:rsidRDefault="00DF2779" w:rsidP="00DF27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4.Характеристика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DF2779" w:rsidRPr="005F68FE" w:rsidRDefault="00DF2779" w:rsidP="00DF27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5. Совместно с Нанимателем в жилое помещение вселяются члены его семьи: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5.1. _____________________________________________________________________________;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5.2. _____________________________________________________________________________;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5.3. _____________________________________________________________________________;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5.4. _____________________________________________________________________________;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DF2779" w:rsidRPr="005F68FE" w:rsidRDefault="00DF2779" w:rsidP="00DF27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5.5. _____________________________________________________________________________;</w:t>
      </w:r>
    </w:p>
    <w:p w:rsidR="00DF2779" w:rsidRPr="005F68FE" w:rsidRDefault="00DF2779" w:rsidP="00DF2779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(фамилия, имя, отчество члена семьи Нанимателя и степень родства с ним)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numPr>
          <w:ilvl w:val="0"/>
          <w:numId w:val="31"/>
        </w:numPr>
        <w:suppressAutoHyphens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  <w:lang w:val="ru-RU"/>
        </w:rPr>
        <w:t>Права и обязанности Нанимателя и членов его семьи</w:t>
      </w:r>
    </w:p>
    <w:p w:rsidR="00DF2779" w:rsidRPr="005F68FE" w:rsidRDefault="00DF2779" w:rsidP="00DF2779">
      <w:pPr>
        <w:widowControl w:val="0"/>
        <w:autoSpaceDE w:val="0"/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6.Наниматель имеет право: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6.1. на использование жилого помещения для временного проживания, в том числе с членами семьи;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6.2. на пользование общим имуществом в многоквартирном доме;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lastRenderedPageBreak/>
        <w:t>6.4. на расторжение в любое время настоящего Договора;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6.5.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6.6. наниматель может иметь иные права, предусмотренные законодательством.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7.Наниматель обязан: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7.2. соблюдать правила пользования жилым помещением;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7.3. обеспечивать сохранность жилого помещения;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7.4. поддерживать надлежащее состояние жилого помещения. 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7.5. проводить текущий ремонт жилого помещения;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7.7.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либо в соответствующую управляющую организацию;</w:t>
      </w:r>
    </w:p>
    <w:p w:rsidR="00DF2779" w:rsidRPr="005F68FE" w:rsidRDefault="00DF2779" w:rsidP="00DF2779">
      <w:pPr>
        <w:widowControl w:val="0"/>
        <w:autoSpaceDE w:val="0"/>
        <w:ind w:firstLine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7.9.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DF2779" w:rsidRPr="005F68FE" w:rsidRDefault="00DF2779" w:rsidP="00DF2779">
      <w:pPr>
        <w:widowControl w:val="0"/>
        <w:autoSpaceDE w:val="0"/>
        <w:ind w:firstLine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7.11. при освобождении жилого помещения сдать его в течение 3 дней Наймодателю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7.12. Наниматель жилого помещения несет иные обязанности, предусмотренные законодательством.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8. Наниматель жилого помещения не вправе осуществлять его приватизацию, отчуждение, обмен, бронирование, передачу в аренду, а также передавать его в поднаем.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b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12. Самовольное переустройство или перепланировка жилого помещения не допускается.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numPr>
          <w:ilvl w:val="0"/>
          <w:numId w:val="31"/>
        </w:numPr>
        <w:suppressAutoHyphens/>
        <w:autoSpaceDE w:val="0"/>
        <w:jc w:val="center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b/>
          <w:sz w:val="16"/>
          <w:szCs w:val="16"/>
        </w:rPr>
        <w:t>Права и обязанности Наймодателя</w:t>
      </w:r>
    </w:p>
    <w:p w:rsidR="00DF2779" w:rsidRPr="005F68FE" w:rsidRDefault="00DF2779" w:rsidP="00DF2779">
      <w:pPr>
        <w:widowControl w:val="0"/>
        <w:autoSpaceDE w:val="0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</w:rPr>
      </w:pPr>
      <w:r w:rsidRPr="005F68FE">
        <w:rPr>
          <w:rFonts w:ascii="Times New Roman" w:hAnsi="Times New Roman"/>
          <w:sz w:val="16"/>
          <w:szCs w:val="16"/>
        </w:rPr>
        <w:t>12. Наймодатель имеет право: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12.1. требовать своевременного внесения платы за жилое помещение и коммунальные услуги;</w:t>
      </w:r>
    </w:p>
    <w:p w:rsidR="00DF2779" w:rsidRPr="005F68FE" w:rsidRDefault="00DF2779" w:rsidP="00DF2779">
      <w:pPr>
        <w:widowControl w:val="0"/>
        <w:autoSpaceDE w:val="0"/>
        <w:ind w:firstLine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12.2.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12.3. наймодатель может иметь иные права, предусмотренные законодательством.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13.Наймодатель обязан: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13.2.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13.3. осуществлять капитальный ремонт жилого помещения;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13.5. обеспечивать предоставление Нанимателю коммунальных услуг;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13.6.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DF2779" w:rsidRPr="005F68FE" w:rsidRDefault="00DF2779" w:rsidP="00DF2779">
      <w:pPr>
        <w:widowControl w:val="0"/>
        <w:autoSpaceDE w:val="0"/>
        <w:ind w:firstLine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13.7. Наймодатель несет иные обязанности, предусмотренные законодательством.</w:t>
      </w:r>
    </w:p>
    <w:p w:rsidR="00DF2779" w:rsidRPr="005F68FE" w:rsidRDefault="00DF2779" w:rsidP="00DF2779">
      <w:pPr>
        <w:widowControl w:val="0"/>
        <w:autoSpaceDE w:val="0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</w:rPr>
        <w:t>IV</w:t>
      </w:r>
      <w:r w:rsidRPr="005F68FE">
        <w:rPr>
          <w:rFonts w:ascii="Times New Roman" w:hAnsi="Times New Roman"/>
          <w:b/>
          <w:sz w:val="16"/>
          <w:szCs w:val="16"/>
          <w:lang w:val="ru-RU"/>
        </w:rPr>
        <w:t>. Расторжение и прекращение Договора</w:t>
      </w:r>
    </w:p>
    <w:p w:rsidR="00DF2779" w:rsidRPr="005F68FE" w:rsidRDefault="00DF2779" w:rsidP="00DF2779">
      <w:pPr>
        <w:widowControl w:val="0"/>
        <w:autoSpaceDE w:val="0"/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14. Настоящий Договор может быть расторгнут в любое время по соглашению сторон.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15. Наниматель в любое время может расторгнуть настоящий Договор.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16. Наймодатель может потребовать расторжения настоящего Договора в судебном порядке в случае: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16.1. невнесения Нанимателем платы за жилое помещение и (или) коммунальные услуги в течение более 6 месяцев;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16.2. разрушения или повреждения жилого помещения Нанимателем или членами его семьи;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16.3. систематического нарушения прав и законных интересов соседей;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16.4. использования жилого помещения не по назначению.</w:t>
      </w:r>
    </w:p>
    <w:p w:rsidR="00DF2779" w:rsidRPr="005F68F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17. Настоящий Договор прекращается в связи:</w:t>
      </w:r>
    </w:p>
    <w:p w:rsidR="00DF2779" w:rsidRPr="005F68FE" w:rsidRDefault="00DF2779" w:rsidP="00DF2779">
      <w:pPr>
        <w:pStyle w:val="ConsPlusNonformat"/>
        <w:ind w:hanging="15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17.1. с завершением _____________________________________________________________________________</w:t>
      </w:r>
    </w:p>
    <w:p w:rsidR="00DF2779" w:rsidRPr="005F68FE" w:rsidRDefault="00DF2779" w:rsidP="00DF277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</w:p>
    <w:p w:rsidR="00DF2779" w:rsidRPr="005F68FE" w:rsidRDefault="00DF2779" w:rsidP="00DF2779">
      <w:pPr>
        <w:widowControl w:val="0"/>
        <w:autoSpaceDE w:val="0"/>
        <w:ind w:firstLine="15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ind w:firstLine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17.2. с утратой (разрушением) жилого помещения;</w:t>
      </w:r>
    </w:p>
    <w:p w:rsidR="00DF2779" w:rsidRPr="0079120E" w:rsidRDefault="00DF2779" w:rsidP="00DF2779">
      <w:pPr>
        <w:widowControl w:val="0"/>
        <w:autoSpaceDE w:val="0"/>
        <w:ind w:hanging="15"/>
        <w:jc w:val="both"/>
        <w:rPr>
          <w:rFonts w:ascii="Times New Roman" w:hAnsi="Times New Roman"/>
          <w:sz w:val="16"/>
          <w:szCs w:val="16"/>
          <w:lang w:val="ru-RU"/>
        </w:rPr>
      </w:pPr>
      <w:r w:rsidRPr="0079120E">
        <w:rPr>
          <w:rFonts w:ascii="Times New Roman" w:hAnsi="Times New Roman"/>
          <w:sz w:val="16"/>
          <w:szCs w:val="16"/>
          <w:lang w:val="ru-RU"/>
        </w:rPr>
        <w:t>17.3. со смертью Нанимателя.</w:t>
      </w:r>
    </w:p>
    <w:p w:rsidR="00DF2779" w:rsidRPr="005F68FE" w:rsidRDefault="00DF2779" w:rsidP="00DF2779">
      <w:pPr>
        <w:widowControl w:val="0"/>
        <w:autoSpaceDE w:val="0"/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</w:rPr>
        <w:t>V</w:t>
      </w:r>
      <w:r w:rsidRPr="005F68FE">
        <w:rPr>
          <w:rFonts w:ascii="Times New Roman" w:hAnsi="Times New Roman"/>
          <w:b/>
          <w:sz w:val="16"/>
          <w:szCs w:val="16"/>
          <w:lang w:val="ru-RU"/>
        </w:rPr>
        <w:t>. Внесение платы по Договору</w:t>
      </w:r>
    </w:p>
    <w:p w:rsidR="00DF2779" w:rsidRPr="005F68FE" w:rsidRDefault="00DF2779" w:rsidP="00DF2779">
      <w:pPr>
        <w:widowControl w:val="0"/>
        <w:autoSpaceDE w:val="0"/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18.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DF2779" w:rsidRPr="005F68FE" w:rsidRDefault="00DF2779" w:rsidP="00DF2779">
      <w:pPr>
        <w:widowControl w:val="0"/>
        <w:autoSpaceDE w:val="0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</w:rPr>
        <w:t>VI</w:t>
      </w:r>
      <w:r w:rsidRPr="005F68FE">
        <w:rPr>
          <w:rFonts w:ascii="Times New Roman" w:hAnsi="Times New Roman"/>
          <w:b/>
          <w:sz w:val="16"/>
          <w:szCs w:val="16"/>
          <w:lang w:val="ru-RU"/>
        </w:rPr>
        <w:t>. Иные условия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19.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F2779" w:rsidRPr="005F68FE" w:rsidRDefault="00DF2779" w:rsidP="00DF2779">
      <w:pPr>
        <w:widowControl w:val="0"/>
        <w:autoSpaceDE w:val="0"/>
        <w:ind w:firstLine="15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20. Настоящий Договор составлен в 2 экземплярах, один из которых находится у Наймодателя, другой – у Нанимателя.</w:t>
      </w:r>
    </w:p>
    <w:p w:rsidR="00DF2779" w:rsidRPr="005F68FE" w:rsidRDefault="00DF2779" w:rsidP="00DF2779">
      <w:pPr>
        <w:widowControl w:val="0"/>
        <w:autoSpaceDE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21. Срок действия договора.</w:t>
      </w:r>
    </w:p>
    <w:p w:rsidR="00DF2779" w:rsidRPr="005F68FE" w:rsidRDefault="00DF2779" w:rsidP="00DF2779">
      <w:pPr>
        <w:widowControl w:val="0"/>
        <w:autoSpaceDE w:val="0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/>
          <w:sz w:val="16"/>
          <w:szCs w:val="16"/>
        </w:rPr>
        <w:t>VII</w:t>
      </w:r>
      <w:r w:rsidRPr="005F68FE">
        <w:rPr>
          <w:rFonts w:ascii="Times New Roman" w:hAnsi="Times New Roman"/>
          <w:b/>
          <w:sz w:val="16"/>
          <w:szCs w:val="16"/>
          <w:lang w:val="ru-RU"/>
        </w:rPr>
        <w:t>. Подписи сторон</w:t>
      </w:r>
    </w:p>
    <w:p w:rsidR="00DF2779" w:rsidRPr="005F68FE" w:rsidRDefault="00DF2779" w:rsidP="00DF2779">
      <w:pPr>
        <w:widowControl w:val="0"/>
        <w:autoSpaceDE w:val="0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F2779" w:rsidRPr="005F68FE" w:rsidTr="005F68FE">
        <w:tc>
          <w:tcPr>
            <w:tcW w:w="4785" w:type="dxa"/>
            <w:shd w:val="clear" w:color="auto" w:fill="auto"/>
          </w:tcPr>
          <w:p w:rsidR="00DF2779" w:rsidRPr="005F68FE" w:rsidRDefault="00DF2779" w:rsidP="005F68FE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Наймодатель</w:t>
            </w: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  <w:p w:rsidR="00DF2779" w:rsidRPr="005F68FE" w:rsidRDefault="00DF2779" w:rsidP="005F68FE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Глава администрации Бирофельдского сельского поселения</w:t>
            </w:r>
          </w:p>
          <w:p w:rsidR="00DF2779" w:rsidRPr="005F68FE" w:rsidRDefault="00DF2779" w:rsidP="005F68FE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____________    /_________________/</w:t>
            </w:r>
          </w:p>
          <w:p w:rsidR="00DF2779" w:rsidRPr="005F68FE" w:rsidRDefault="00DF2779" w:rsidP="005F68FE">
            <w:pPr>
              <w:widowControl w:val="0"/>
              <w:autoSpaceDE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подпись                  фамилия, инициалы </w:t>
            </w:r>
          </w:p>
          <w:p w:rsidR="00DF2779" w:rsidRPr="005F68FE" w:rsidRDefault="00DF2779" w:rsidP="005F68FE">
            <w:pPr>
              <w:widowControl w:val="0"/>
              <w:autoSpaceDE w:val="0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м.п</w:t>
            </w:r>
          </w:p>
        </w:tc>
        <w:tc>
          <w:tcPr>
            <w:tcW w:w="4786" w:type="dxa"/>
            <w:shd w:val="clear" w:color="auto" w:fill="auto"/>
          </w:tcPr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Наниматель:</w:t>
            </w: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Гр.______________________________</w:t>
            </w: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</w:t>
            </w: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Паспорт ________ №______________</w:t>
            </w: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sz w:val="16"/>
                <w:szCs w:val="16"/>
                <w:lang w:val="ru-RU"/>
              </w:rPr>
              <w:t>выдан «____»______________20___г.</w:t>
            </w: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кем_____________________________</w:t>
            </w:r>
          </w:p>
          <w:p w:rsidR="00DF2779" w:rsidRPr="005F68FE" w:rsidRDefault="00DF2779" w:rsidP="005F68FE">
            <w:pPr>
              <w:widowControl w:val="0"/>
              <w:pBdr>
                <w:bottom w:val="single" w:sz="8" w:space="2" w:color="000000"/>
              </w:pBdr>
              <w:autoSpaceDE w:val="0"/>
              <w:ind w:left="602"/>
              <w:rPr>
                <w:rFonts w:ascii="Times New Roman" w:hAnsi="Times New Roman"/>
                <w:sz w:val="16"/>
                <w:szCs w:val="16"/>
              </w:rPr>
            </w:pPr>
          </w:p>
          <w:p w:rsidR="00DF2779" w:rsidRPr="005F68FE" w:rsidRDefault="00DF2779" w:rsidP="005F68FE">
            <w:pPr>
              <w:widowControl w:val="0"/>
              <w:pBdr>
                <w:bottom w:val="single" w:sz="8" w:space="2" w:color="000000"/>
              </w:pBdr>
              <w:autoSpaceDE w:val="0"/>
              <w:ind w:left="602"/>
              <w:rPr>
                <w:rFonts w:ascii="Times New Roman" w:hAnsi="Times New Roman"/>
                <w:sz w:val="16"/>
                <w:szCs w:val="16"/>
              </w:rPr>
            </w:pP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</w:rPr>
            </w:pP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>____________       _________________</w:t>
            </w:r>
          </w:p>
          <w:p w:rsidR="00DF2779" w:rsidRPr="005F68FE" w:rsidRDefault="00DF2779" w:rsidP="005F68FE">
            <w:pPr>
              <w:widowControl w:val="0"/>
              <w:autoSpaceDE w:val="0"/>
              <w:ind w:left="602"/>
              <w:rPr>
                <w:rFonts w:ascii="Times New Roman" w:hAnsi="Times New Roman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sz w:val="16"/>
                <w:szCs w:val="16"/>
              </w:rPr>
              <w:t xml:space="preserve">    подпись                        фамилия, инициалы   </w:t>
            </w:r>
          </w:p>
        </w:tc>
      </w:tr>
    </w:tbl>
    <w:p w:rsidR="00EC27A7" w:rsidRDefault="00EC27A7" w:rsidP="005F68FE">
      <w:pPr>
        <w:pStyle w:val="af0"/>
        <w:ind w:left="0"/>
        <w:rPr>
          <w:rFonts w:ascii="Times New Roman" w:eastAsiaTheme="minorEastAsia" w:hAnsi="Times New Roman" w:cs="Times New Roman"/>
          <w:sz w:val="16"/>
          <w:szCs w:val="16"/>
          <w:lang w:bidi="en-US"/>
        </w:rPr>
      </w:pPr>
    </w:p>
    <w:p w:rsidR="005F68FE" w:rsidRDefault="005F68FE" w:rsidP="005F68FE">
      <w:pPr>
        <w:pStyle w:val="af0"/>
        <w:ind w:left="0"/>
        <w:rPr>
          <w:rFonts w:ascii="Times New Roman" w:eastAsiaTheme="minorEastAsia" w:hAnsi="Times New Roman" w:cs="Times New Roman"/>
          <w:sz w:val="16"/>
          <w:szCs w:val="16"/>
          <w:lang w:bidi="en-US"/>
        </w:rPr>
      </w:pPr>
    </w:p>
    <w:p w:rsidR="005F68FE" w:rsidRPr="005F68FE" w:rsidRDefault="005F68FE" w:rsidP="005F68FE">
      <w:pPr>
        <w:pStyle w:val="af0"/>
        <w:ind w:left="0"/>
        <w:rPr>
          <w:rFonts w:ascii="Times New Roman" w:hAnsi="Times New Roman" w:cs="Times New Roman"/>
          <w:sz w:val="16"/>
          <w:szCs w:val="16"/>
        </w:rPr>
      </w:pPr>
    </w:p>
    <w:p w:rsidR="00EC27A7" w:rsidRPr="005F68FE" w:rsidRDefault="00EC27A7" w:rsidP="00A24489">
      <w:pPr>
        <w:pStyle w:val="af0"/>
        <w:spacing w:after="100" w:afterAutospacing="1"/>
        <w:rPr>
          <w:rFonts w:ascii="Times New Roman" w:hAnsi="Times New Roman" w:cs="Times New Roman"/>
          <w:sz w:val="16"/>
          <w:szCs w:val="16"/>
        </w:rPr>
      </w:pPr>
    </w:p>
    <w:p w:rsidR="00EC27A7" w:rsidRPr="005F68FE" w:rsidRDefault="00EC27A7" w:rsidP="007544EF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DF2779" w:rsidRPr="005F68FE" w:rsidRDefault="00DF2779" w:rsidP="00DF2779">
      <w:pPr>
        <w:pStyle w:val="a8"/>
        <w:widowControl w:val="0"/>
        <w:rPr>
          <w:sz w:val="16"/>
          <w:szCs w:val="16"/>
        </w:rPr>
      </w:pPr>
      <w:r w:rsidRPr="005F68FE">
        <w:rPr>
          <w:sz w:val="16"/>
          <w:szCs w:val="16"/>
        </w:rPr>
        <w:t>Муниципальное образование «Бирофельдское сельское поселение»</w:t>
      </w:r>
    </w:p>
    <w:p w:rsidR="00DF2779" w:rsidRPr="005F68FE" w:rsidRDefault="00DF2779" w:rsidP="00DF2779">
      <w:pPr>
        <w:widowControl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Биробиджанского муниципального района </w:t>
      </w:r>
    </w:p>
    <w:p w:rsidR="00DF2779" w:rsidRPr="005F68FE" w:rsidRDefault="00DF2779" w:rsidP="00DF2779">
      <w:pPr>
        <w:widowControl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DF2779" w:rsidRPr="005F68FE" w:rsidRDefault="00DF2779" w:rsidP="00DF2779">
      <w:pPr>
        <w:widowControl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79120E" w:rsidRDefault="00DF2779" w:rsidP="00DF2779">
      <w:pPr>
        <w:widowControl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79120E">
        <w:rPr>
          <w:rFonts w:ascii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DF2779" w:rsidRPr="0079120E" w:rsidRDefault="00DF2779" w:rsidP="00DF2779">
      <w:pPr>
        <w:widowControl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79120E" w:rsidRDefault="00DF2779" w:rsidP="00DF2779">
      <w:pPr>
        <w:widowControl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79120E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DF2779" w:rsidRPr="003E1BB3" w:rsidRDefault="003E1BB3" w:rsidP="00DF2779">
      <w:pPr>
        <w:widowControl w:val="0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                          </w:t>
      </w:r>
    </w:p>
    <w:p w:rsidR="00DF2779" w:rsidRPr="005F68FE" w:rsidRDefault="00DF2779" w:rsidP="00DF2779">
      <w:pPr>
        <w:widowControl w:val="0"/>
        <w:jc w:val="both"/>
        <w:rPr>
          <w:rFonts w:ascii="Times New Roman" w:hAnsi="Times New Roman"/>
          <w:color w:val="FF0000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06.06.2024</w:t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="005F68FE">
        <w:rPr>
          <w:rFonts w:ascii="Times New Roman" w:hAnsi="Times New Roman"/>
          <w:sz w:val="16"/>
          <w:szCs w:val="16"/>
          <w:lang w:val="ru-RU"/>
        </w:rPr>
        <w:t xml:space="preserve">          </w:t>
      </w:r>
      <w:r w:rsidR="003E1BB3">
        <w:rPr>
          <w:rFonts w:ascii="Times New Roman" w:hAnsi="Times New Roman"/>
          <w:sz w:val="16"/>
          <w:szCs w:val="16"/>
          <w:lang w:val="ru-RU"/>
        </w:rPr>
        <w:t xml:space="preserve">                            </w:t>
      </w:r>
      <w:r w:rsidR="005F68FE">
        <w:rPr>
          <w:rFonts w:ascii="Times New Roman" w:hAnsi="Times New Roman"/>
          <w:sz w:val="16"/>
          <w:szCs w:val="16"/>
          <w:lang w:val="ru-RU"/>
        </w:rPr>
        <w:t xml:space="preserve">             </w:t>
      </w:r>
      <w:r w:rsidRPr="005F68FE">
        <w:rPr>
          <w:rFonts w:ascii="Times New Roman" w:hAnsi="Times New Roman"/>
          <w:sz w:val="16"/>
          <w:szCs w:val="16"/>
          <w:lang w:val="ru-RU"/>
        </w:rPr>
        <w:tab/>
        <w:t>№ 43</w:t>
      </w:r>
    </w:p>
    <w:p w:rsidR="00DF2779" w:rsidRPr="005F68FE" w:rsidRDefault="00DF2779" w:rsidP="00DF2779">
      <w:pPr>
        <w:pStyle w:val="Heading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sz w:val="16"/>
          <w:szCs w:val="16"/>
        </w:rPr>
        <w:t>с. Бирофельд</w:t>
      </w:r>
    </w:p>
    <w:p w:rsidR="00DF2779" w:rsidRPr="005F68FE" w:rsidRDefault="00DF2779" w:rsidP="00DF2779">
      <w:pPr>
        <w:pStyle w:val="Heading"/>
        <w:jc w:val="center"/>
        <w:rPr>
          <w:rStyle w:val="a5"/>
          <w:rFonts w:ascii="Times New Roman" w:hAnsi="Times New Roman" w:cs="Times New Roman"/>
          <w:bCs/>
          <w:sz w:val="16"/>
          <w:szCs w:val="16"/>
        </w:rPr>
      </w:pPr>
    </w:p>
    <w:p w:rsidR="00DF2779" w:rsidRPr="005F68FE" w:rsidRDefault="00DF2779" w:rsidP="00DF2779">
      <w:pPr>
        <w:shd w:val="clear" w:color="auto" w:fill="FFFFFF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О переводе муниципального жилого помещения в маневренный жилищный фонд Бирофельдского сельского поселения</w:t>
      </w:r>
    </w:p>
    <w:p w:rsidR="00DF2779" w:rsidRPr="005F68FE" w:rsidRDefault="00DF2779" w:rsidP="00DF2779">
      <w:pPr>
        <w:widowControl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7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В соответствии с Жилищным кодексом Российской Федерации, </w:t>
      </w: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Положением о маневренном жилищном фонде Бирофельдского сельского поселения, утвержденным решением Собрания депутатов Бирофельдского сельского поселения от </w:t>
      </w:r>
      <w:r w:rsidRPr="005F68FE">
        <w:rPr>
          <w:rFonts w:ascii="Times New Roman" w:hAnsi="Times New Roman"/>
          <w:sz w:val="16"/>
          <w:szCs w:val="16"/>
          <w:lang w:val="ru-RU"/>
        </w:rPr>
        <w:t>06.06.2024 № 44</w:t>
      </w: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>, Уставом муниципального образования «Бирофельдское сельское поселение» администрация сельского поселения</w:t>
      </w:r>
    </w:p>
    <w:p w:rsidR="00DF2779" w:rsidRPr="005F68FE" w:rsidRDefault="00DF2779" w:rsidP="00DF2779">
      <w:pPr>
        <w:pStyle w:val="a6"/>
        <w:widowControl w:val="0"/>
        <w:spacing w:after="0"/>
        <w:jc w:val="both"/>
        <w:rPr>
          <w:sz w:val="16"/>
          <w:szCs w:val="16"/>
        </w:rPr>
      </w:pPr>
      <w:r w:rsidRPr="005F68FE">
        <w:rPr>
          <w:sz w:val="16"/>
          <w:szCs w:val="16"/>
        </w:rPr>
        <w:lastRenderedPageBreak/>
        <w:t>ПОСТАНОВЛЯЕТ:</w:t>
      </w: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 Создать маневренный жилищный фонд Бирофельдского сельского поселения.</w:t>
      </w: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2. Перевести в состав маневренного жилищного фонда Бирофельдского сельского поселения муниципальное жилое помещение, расположенное по адресу: Еврейская автономная область, Биробиджанский район, с. Бирофельд, ул. Центральная, д. 8, кв. 5, общей площадью: 30,3 кв.м.</w:t>
      </w:r>
    </w:p>
    <w:p w:rsidR="00DF2779" w:rsidRPr="005F68FE" w:rsidRDefault="00DF2779" w:rsidP="00DF2779">
      <w:pPr>
        <w:pStyle w:val="ac"/>
        <w:widowControl w:val="0"/>
        <w:autoSpaceDE w:val="0"/>
        <w:autoSpaceDN w:val="0"/>
        <w:adjustRightInd w:val="0"/>
        <w:ind w:left="0"/>
        <w:rPr>
          <w:sz w:val="16"/>
          <w:szCs w:val="16"/>
        </w:rPr>
      </w:pPr>
      <w:r w:rsidRPr="005F68FE">
        <w:rPr>
          <w:sz w:val="16"/>
          <w:szCs w:val="16"/>
        </w:rPr>
        <w:t xml:space="preserve">           3. </w:t>
      </w:r>
      <w:r w:rsidRPr="005F68FE">
        <w:rPr>
          <w:bCs/>
          <w:color w:val="000000" w:themeColor="text1"/>
          <w:sz w:val="16"/>
          <w:szCs w:val="16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8" w:history="1">
        <w:r w:rsidRPr="005F68FE">
          <w:rPr>
            <w:rStyle w:val="a4"/>
            <w:bCs/>
            <w:sz w:val="16"/>
            <w:szCs w:val="16"/>
          </w:rPr>
          <w:t>http://birofeld.ru</w:t>
        </w:r>
      </w:hyperlink>
      <w:r w:rsidRPr="005F68FE">
        <w:rPr>
          <w:sz w:val="16"/>
          <w:szCs w:val="16"/>
        </w:rPr>
        <w:t>.</w:t>
      </w:r>
    </w:p>
    <w:p w:rsidR="00DF2779" w:rsidRPr="005F68FE" w:rsidRDefault="00DF2779" w:rsidP="00DF2779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           </w:t>
      </w: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>4. Контроль за исполнением настоящего постановления оставляю за собой.</w:t>
      </w: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5.</w:t>
      </w:r>
      <w:r w:rsidRPr="005F68FE">
        <w:rPr>
          <w:rFonts w:ascii="Times New Roman" w:hAnsi="Times New Roman"/>
          <w:sz w:val="16"/>
          <w:szCs w:val="16"/>
        </w:rPr>
        <w:t> 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Настоящее </w:t>
      </w:r>
      <w:r w:rsidRPr="005F68FE">
        <w:rPr>
          <w:rFonts w:ascii="Times New Roman" w:hAnsi="Times New Roman"/>
          <w:bCs/>
          <w:sz w:val="16"/>
          <w:szCs w:val="16"/>
          <w:lang w:val="ru-RU"/>
        </w:rPr>
        <w:t>постановление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вступает в силу после дня его официального опубликования.</w:t>
      </w:r>
    </w:p>
    <w:p w:rsidR="00DF2779" w:rsidRPr="005F68FE" w:rsidRDefault="00DF2779" w:rsidP="00DF2779">
      <w:pPr>
        <w:widowControl w:val="0"/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widowControl w:val="0"/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Глава администрации</w:t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</w:p>
    <w:p w:rsidR="00DF2779" w:rsidRPr="005F68FE" w:rsidRDefault="00DF2779" w:rsidP="00DF2779">
      <w:pPr>
        <w:widowControl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сельского поселения</w:t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hAnsi="Times New Roman"/>
          <w:sz w:val="16"/>
          <w:szCs w:val="16"/>
          <w:lang w:val="ru-RU"/>
        </w:rPr>
        <w:tab/>
        <w:t xml:space="preserve">         А. Ю. Вилков - Дымочко</w:t>
      </w:r>
    </w:p>
    <w:p w:rsidR="00DF2779" w:rsidRPr="005F68FE" w:rsidRDefault="00DF2779" w:rsidP="00DF2779">
      <w:pPr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DF2779" w:rsidRPr="005F68FE" w:rsidRDefault="00DF2779" w:rsidP="00DF2779">
      <w:pPr>
        <w:pStyle w:val="a8"/>
        <w:rPr>
          <w:sz w:val="16"/>
          <w:szCs w:val="16"/>
        </w:rPr>
      </w:pPr>
      <w:r w:rsidRPr="005F68FE">
        <w:rPr>
          <w:sz w:val="16"/>
          <w:szCs w:val="16"/>
        </w:rPr>
        <w:t>Муниципальное образование «Бирофельдское сельское поселение»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Биробиджанского муниципального района 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10.06.2024                                                                                             </w:t>
      </w:r>
      <w:r w:rsidR="003E1BB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      № 44                                                                                                              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pStyle w:val="Heading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sz w:val="16"/>
          <w:szCs w:val="16"/>
        </w:rPr>
        <w:t>с. Бирофельд</w:t>
      </w:r>
    </w:p>
    <w:p w:rsidR="00DF2779" w:rsidRPr="005F68FE" w:rsidRDefault="00DF2779" w:rsidP="00DF2779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p w:rsidR="00DF2779" w:rsidRPr="005F68FE" w:rsidRDefault="00DF2779" w:rsidP="00DF2779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 xml:space="preserve">Об утверждении Перечня должностей </w:t>
      </w:r>
      <w:r w:rsidRPr="005F68FE">
        <w:rPr>
          <w:rFonts w:ascii="Times New Roman" w:hAnsi="Times New Roman"/>
          <w:sz w:val="16"/>
          <w:szCs w:val="16"/>
          <w:lang w:val="ru-RU"/>
        </w:rPr>
        <w:t>муниципальной службы в администрации Бирофельдского сельского поселения Биробиджанского муниципального района Еврейской автономной области, предусмотренного статьей 12 Федерального закона от 25.12.2008 № 273-ФЗ «О противодействии коррупции»</w:t>
      </w:r>
    </w:p>
    <w:p w:rsidR="00DF2779" w:rsidRPr="005F68FE" w:rsidRDefault="00DF2779" w:rsidP="00DF2779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p w:rsidR="00DF2779" w:rsidRPr="005F68FE" w:rsidRDefault="00DF2779" w:rsidP="00DF2779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В соответствии с требованиями статьи 12 Федерального закона от 25.12.2008 № 273-ФЗ «О противодействии коррупции»,</w:t>
      </w:r>
      <w:r w:rsidRPr="005F68FE">
        <w:rPr>
          <w:rFonts w:ascii="Times New Roman" w:hAnsi="Times New Roman"/>
          <w:sz w:val="16"/>
          <w:szCs w:val="16"/>
        </w:rPr>
        <w:t> </w:t>
      </w:r>
      <w:r w:rsidRPr="005F68FE">
        <w:rPr>
          <w:rFonts w:ascii="Times New Roman" w:hAnsi="Times New Roman"/>
          <w:sz w:val="16"/>
          <w:szCs w:val="16"/>
          <w:lang w:val="ru-RU"/>
        </w:rPr>
        <w:t>Уставом Бирофельдского сельского поселения администрация сельского поселения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DF2779" w:rsidRPr="005F68FE" w:rsidRDefault="00DF2779" w:rsidP="00DF2779">
      <w:pPr>
        <w:pStyle w:val="a6"/>
        <w:spacing w:after="0"/>
        <w:ind w:firstLine="709"/>
        <w:jc w:val="both"/>
        <w:rPr>
          <w:sz w:val="16"/>
          <w:szCs w:val="16"/>
        </w:rPr>
      </w:pPr>
      <w:r w:rsidRPr="005F68FE">
        <w:rPr>
          <w:sz w:val="16"/>
          <w:szCs w:val="16"/>
        </w:rPr>
        <w:t>1.</w:t>
      </w:r>
      <w:r w:rsidRPr="005F68FE">
        <w:rPr>
          <w:sz w:val="16"/>
          <w:szCs w:val="16"/>
          <w:lang w:val="en-US"/>
        </w:rPr>
        <w:t> </w:t>
      </w:r>
      <w:r w:rsidRPr="005F68FE">
        <w:rPr>
          <w:sz w:val="16"/>
          <w:szCs w:val="16"/>
        </w:rPr>
        <w:t xml:space="preserve">Утвердить прилагаемый </w:t>
      </w:r>
      <w:r w:rsidRPr="005F68FE">
        <w:rPr>
          <w:bCs/>
          <w:sz w:val="16"/>
          <w:szCs w:val="16"/>
        </w:rPr>
        <w:t xml:space="preserve">Перечень должностей </w:t>
      </w:r>
      <w:r w:rsidRPr="005F68FE">
        <w:rPr>
          <w:sz w:val="16"/>
          <w:szCs w:val="16"/>
        </w:rPr>
        <w:t>муниципальной службы в администрации Бирофельдского сельского поселения Биробиджанского муниципального района Еврейской автономной области, предусмотренный статьей 12 Федерального закона от 25.12.2008 № 273-ФЗ «О противодействии коррупции».</w:t>
      </w:r>
    </w:p>
    <w:p w:rsidR="00DF2779" w:rsidRPr="005F68FE" w:rsidRDefault="00DF2779" w:rsidP="00DF2779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5F68FE">
        <w:rPr>
          <w:sz w:val="16"/>
          <w:szCs w:val="16"/>
        </w:rPr>
        <w:t>2. </w:t>
      </w:r>
      <w:r w:rsidRPr="005F68FE">
        <w:rPr>
          <w:bCs/>
          <w:color w:val="000000"/>
          <w:sz w:val="16"/>
          <w:szCs w:val="16"/>
        </w:rPr>
        <w:t xml:space="preserve">Опубликовать настоящее постановление в Информационном бюллютене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9" w:history="1">
        <w:r w:rsidRPr="005F68FE">
          <w:rPr>
            <w:rStyle w:val="a4"/>
            <w:bCs/>
            <w:sz w:val="16"/>
            <w:szCs w:val="16"/>
          </w:rPr>
          <w:t>http://birofeld.ru</w:t>
        </w:r>
      </w:hyperlink>
      <w:r w:rsidRPr="005F68FE">
        <w:rPr>
          <w:sz w:val="16"/>
          <w:szCs w:val="16"/>
        </w:rPr>
        <w:t>.</w:t>
      </w:r>
    </w:p>
    <w:p w:rsidR="00DF2779" w:rsidRPr="005F68FE" w:rsidRDefault="00DF2779" w:rsidP="00DF2779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</w:t>
      </w:r>
      <w:r w:rsidRPr="005F68FE">
        <w:rPr>
          <w:rFonts w:ascii="Times New Roman" w:hAnsi="Times New Roman"/>
          <w:sz w:val="16"/>
          <w:szCs w:val="16"/>
        </w:rPr>
        <w:t> </w:t>
      </w:r>
      <w:r w:rsidRPr="005F68FE">
        <w:rPr>
          <w:rFonts w:ascii="Times New Roman" w:hAnsi="Times New Roman"/>
          <w:sz w:val="16"/>
          <w:szCs w:val="16"/>
          <w:lang w:val="ru-RU"/>
        </w:rPr>
        <w:t>Контроль за исполнением настоящего постановления оставляю за собой.</w:t>
      </w:r>
    </w:p>
    <w:p w:rsidR="00DF2779" w:rsidRPr="005F68FE" w:rsidRDefault="00DF2779" w:rsidP="00DF2779">
      <w:pPr>
        <w:pStyle w:val="a6"/>
        <w:spacing w:after="0"/>
        <w:jc w:val="both"/>
        <w:rPr>
          <w:sz w:val="16"/>
          <w:szCs w:val="16"/>
        </w:rPr>
      </w:pPr>
      <w:r w:rsidRPr="005F68FE">
        <w:rPr>
          <w:sz w:val="16"/>
          <w:szCs w:val="16"/>
        </w:rPr>
        <w:t xml:space="preserve">          4. Настоящее постановление вступает в силу после дня его официального подписания.</w:t>
      </w:r>
    </w:p>
    <w:p w:rsidR="00DF2779" w:rsidRPr="005F68FE" w:rsidRDefault="00DF2779" w:rsidP="00DF2779">
      <w:pPr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Глава администрации</w:t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сельского поселения                                                     А.Ю. Вилков-Дымочко</w:t>
      </w: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>УТВЕРЖДЕН                                                            постановлением администрации</w:t>
      </w:r>
    </w:p>
    <w:p w:rsidR="00DF2779" w:rsidRPr="005F68FE" w:rsidRDefault="00DF2779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>сельского поселения</w:t>
      </w:r>
    </w:p>
    <w:p w:rsidR="00DF2779" w:rsidRPr="005F68FE" w:rsidRDefault="00DF2779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>от 10.06.2024 № 44</w:t>
      </w:r>
    </w:p>
    <w:p w:rsidR="00DF2779" w:rsidRPr="005F68FE" w:rsidRDefault="00DF2779" w:rsidP="00DF2779">
      <w:pPr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Перечень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 xml:space="preserve">должностей </w:t>
      </w:r>
      <w:r w:rsidRPr="005F68FE">
        <w:rPr>
          <w:rFonts w:ascii="Times New Roman" w:hAnsi="Times New Roman"/>
          <w:sz w:val="16"/>
          <w:szCs w:val="16"/>
          <w:lang w:val="ru-RU"/>
        </w:rPr>
        <w:t>муниципальной службы в администрации Бирофельдского сельского поселения Биробиджанского муниципального района Еврейской автономной области, предусмотренный статьей 12 Федерального закона от 25.12.2008 № 273-ФЗ  «О противодействии коррупции»</w:t>
      </w: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11"/>
      </w:tblGrid>
      <w:tr w:rsidR="00DF2779" w:rsidRPr="005F68FE" w:rsidTr="005F68FE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611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должности</w:t>
            </w:r>
          </w:p>
        </w:tc>
      </w:tr>
      <w:tr w:rsidR="00DF2779" w:rsidRPr="0079120E" w:rsidTr="005F68FE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11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Заместитель главы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  <w:tr w:rsidR="00DF2779" w:rsidRPr="0079120E" w:rsidTr="005F68FE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11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Ведущий специалист 2 разряда, главный бухгалтер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  <w:tr w:rsidR="00DF2779" w:rsidRPr="0079120E" w:rsidTr="005F68FE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11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Ведущий специалист 2 разряда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</w:tbl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pStyle w:val="a8"/>
        <w:rPr>
          <w:sz w:val="16"/>
          <w:szCs w:val="16"/>
        </w:rPr>
      </w:pPr>
      <w:r w:rsidRPr="005F68FE">
        <w:rPr>
          <w:sz w:val="16"/>
          <w:szCs w:val="16"/>
        </w:rPr>
        <w:t>Муниципальное образование «Бирофельдское сельское поселение»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Биробиджанского муниципального района 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10.06.2024                                                                                          </w:t>
      </w:r>
      <w:r w:rsidR="003E1BB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            № 45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pStyle w:val="Heading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sz w:val="16"/>
          <w:szCs w:val="16"/>
        </w:rPr>
        <w:t>с. Бирофельд</w:t>
      </w:r>
    </w:p>
    <w:p w:rsidR="00DF2779" w:rsidRPr="005F68FE" w:rsidRDefault="00DF2779" w:rsidP="00DF2779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p w:rsidR="00DF2779" w:rsidRPr="005F68FE" w:rsidRDefault="00DF2779" w:rsidP="00DF2779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 xml:space="preserve">Об утверждении Перечня должностей </w:t>
      </w:r>
      <w:r w:rsidRPr="005F68FE">
        <w:rPr>
          <w:rFonts w:ascii="Times New Roman" w:hAnsi="Times New Roman"/>
          <w:sz w:val="16"/>
          <w:szCs w:val="16"/>
          <w:lang w:val="ru-RU"/>
        </w:rPr>
        <w:t>муниципальной службы в администрации Бирофельдского сельского поселения Биробиджанского муниципального района Еврейской автономной области, замещение которых влечет за собой размещение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их супруги (супруга) и несовершеннолетних детей на официальном сайте администрации Бирофельдского сельского поселения</w:t>
      </w:r>
    </w:p>
    <w:p w:rsidR="00DF2779" w:rsidRPr="005F68FE" w:rsidRDefault="00DF2779" w:rsidP="00DF2779">
      <w:pPr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В соответствии с Федеральным законом от 25.12.2008 № 273 «О противодействии коррупции», Уставом Бирофельдского сельского поселения администрация сельского поселения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DF2779" w:rsidRPr="005F68FE" w:rsidRDefault="00DF2779" w:rsidP="00DF2779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1.</w:t>
      </w:r>
      <w:r w:rsidRPr="005F68FE">
        <w:rPr>
          <w:rFonts w:ascii="Times New Roman" w:hAnsi="Times New Roman"/>
          <w:sz w:val="16"/>
          <w:szCs w:val="16"/>
        </w:rPr>
        <w:t> 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Утвердить прилагаемый </w:t>
      </w:r>
      <w:r w:rsidRPr="005F68FE">
        <w:rPr>
          <w:rFonts w:ascii="Times New Roman" w:hAnsi="Times New Roman"/>
          <w:bCs/>
          <w:sz w:val="16"/>
          <w:szCs w:val="16"/>
          <w:lang w:val="ru-RU"/>
        </w:rPr>
        <w:t xml:space="preserve">Перечень должностей </w:t>
      </w:r>
      <w:r w:rsidRPr="005F68FE">
        <w:rPr>
          <w:rFonts w:ascii="Times New Roman" w:hAnsi="Times New Roman"/>
          <w:sz w:val="16"/>
          <w:szCs w:val="16"/>
          <w:lang w:val="ru-RU"/>
        </w:rPr>
        <w:t>муниципальной службы администрации Бирофельдского сельского поселения Биробиджанского муниципального района Еврейской автономной области, замещение которых влечет за собой размещение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их супруги (супруга) и несовершеннолетних детей на официальном сайте администрации Бирофельдского сельского поселения.</w:t>
      </w:r>
    </w:p>
    <w:p w:rsidR="00DF2779" w:rsidRPr="005F68FE" w:rsidRDefault="00DF2779" w:rsidP="00DF2779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  <w:r w:rsidRPr="005F68FE">
        <w:rPr>
          <w:sz w:val="16"/>
          <w:szCs w:val="16"/>
        </w:rPr>
        <w:t>2. </w:t>
      </w:r>
      <w:r w:rsidRPr="005F68FE">
        <w:rPr>
          <w:bCs/>
          <w:color w:val="000000"/>
          <w:sz w:val="16"/>
          <w:szCs w:val="16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0" w:history="1">
        <w:r w:rsidRPr="005F68FE">
          <w:rPr>
            <w:rStyle w:val="a4"/>
            <w:bCs/>
            <w:sz w:val="16"/>
            <w:szCs w:val="16"/>
          </w:rPr>
          <w:t>http://birofeld.ru</w:t>
        </w:r>
      </w:hyperlink>
      <w:r w:rsidRPr="005F68FE">
        <w:rPr>
          <w:sz w:val="16"/>
          <w:szCs w:val="16"/>
        </w:rPr>
        <w:t>.</w:t>
      </w:r>
    </w:p>
    <w:p w:rsidR="00DF2779" w:rsidRPr="005F68FE" w:rsidRDefault="00DF2779" w:rsidP="00DF2779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 Контроль за исполнением настоящего постановления оставляю за собой.</w:t>
      </w:r>
    </w:p>
    <w:p w:rsidR="00DF2779" w:rsidRPr="005F68FE" w:rsidRDefault="00DF2779" w:rsidP="00DF2779">
      <w:pPr>
        <w:pStyle w:val="a6"/>
        <w:spacing w:after="0"/>
        <w:jc w:val="both"/>
        <w:rPr>
          <w:sz w:val="16"/>
          <w:szCs w:val="16"/>
        </w:rPr>
      </w:pPr>
      <w:r w:rsidRPr="005F68FE">
        <w:rPr>
          <w:sz w:val="16"/>
          <w:szCs w:val="16"/>
        </w:rPr>
        <w:t xml:space="preserve">         4. Настоящее постановление вступает в силу после дня его официального опубликования.</w:t>
      </w:r>
    </w:p>
    <w:p w:rsidR="00DF2779" w:rsidRPr="005F68FE" w:rsidRDefault="00DF2779" w:rsidP="00DF2779">
      <w:pPr>
        <w:tabs>
          <w:tab w:val="left" w:pos="3285"/>
        </w:tabs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tabs>
          <w:tab w:val="left" w:pos="3285"/>
        </w:tabs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Глава администрации</w:t>
      </w:r>
      <w:r w:rsidRPr="005F68FE">
        <w:rPr>
          <w:rFonts w:ascii="Times New Roman" w:hAnsi="Times New Roman"/>
          <w:sz w:val="16"/>
          <w:szCs w:val="16"/>
          <w:lang w:val="ru-RU"/>
        </w:rPr>
        <w:tab/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сельского поселения                                                      А.Ю. Вилков-Дымочко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3E1BB3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3E1BB3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</w:t>
      </w:r>
      <w:r w:rsidR="00DF2779" w:rsidRPr="005F68FE">
        <w:rPr>
          <w:rFonts w:ascii="Times New Roman" w:hAnsi="Times New Roman"/>
          <w:color w:val="000000"/>
          <w:sz w:val="16"/>
          <w:szCs w:val="16"/>
          <w:lang w:val="ru-RU"/>
        </w:rPr>
        <w:t>УТВЕРЖДЕН                                                            постановлением администрации</w:t>
      </w:r>
    </w:p>
    <w:p w:rsidR="00DF2779" w:rsidRPr="005F68FE" w:rsidRDefault="00DF2779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>сельского поселения</w:t>
      </w:r>
    </w:p>
    <w:p w:rsidR="00DF2779" w:rsidRPr="005F68FE" w:rsidRDefault="00DF2779" w:rsidP="00DF2779">
      <w:pPr>
        <w:ind w:left="5387"/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>от 10.06.2024 № 45</w:t>
      </w: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color w:val="000000"/>
          <w:sz w:val="16"/>
          <w:szCs w:val="16"/>
          <w:lang w:val="ru-RU"/>
        </w:rPr>
        <w:t>Перечень</w:t>
      </w: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 xml:space="preserve">должностей </w:t>
      </w:r>
      <w:r w:rsidRPr="005F68FE">
        <w:rPr>
          <w:rFonts w:ascii="Times New Roman" w:hAnsi="Times New Roman"/>
          <w:sz w:val="16"/>
          <w:szCs w:val="16"/>
          <w:lang w:val="ru-RU"/>
        </w:rPr>
        <w:t>муниципальной службы в администрации Бирофельдского сельского поселения Биробиджанского муниципального района Еврейской автономной области, замещение которых влечет за собой размещение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их супруги (супруга) и несовершеннолетних детей на официальном сайте администрации Бирофельдского сельского поселения</w:t>
      </w: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3E1BB3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2616"/>
      </w:tblGrid>
      <w:tr w:rsidR="00DF2779" w:rsidRPr="005F68F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должности</w:t>
            </w:r>
          </w:p>
        </w:tc>
      </w:tr>
      <w:tr w:rsidR="00DF2779" w:rsidRPr="0079120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Заместитель главы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  <w:tr w:rsidR="00DF2779" w:rsidRPr="0079120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Ведущий специалист 2 разряда, главный бухгалтер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  <w:tr w:rsidR="00DF2779" w:rsidRPr="0079120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Ведущий специалист 2 разряда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</w:tbl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keepNext/>
        <w:tabs>
          <w:tab w:val="left" w:pos="0"/>
        </w:tabs>
        <w:suppressAutoHyphens/>
        <w:jc w:val="center"/>
        <w:outlineLvl w:val="0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DF2779" w:rsidRPr="005F68FE" w:rsidRDefault="00DF2779" w:rsidP="00DF2779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DF2779" w:rsidRPr="005F68FE" w:rsidRDefault="00DF2779" w:rsidP="00DF2779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Еврейской автономной области</w:t>
      </w:r>
    </w:p>
    <w:p w:rsidR="00DF2779" w:rsidRPr="005F68FE" w:rsidRDefault="00DF2779" w:rsidP="00DF2779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DF2779" w:rsidRPr="005F68FE" w:rsidRDefault="00DF2779" w:rsidP="00DF2779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keepNext/>
        <w:tabs>
          <w:tab w:val="left" w:pos="0"/>
        </w:tabs>
        <w:suppressAutoHyphens/>
        <w:jc w:val="center"/>
        <w:outlineLvl w:val="0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ПОСТАНОВЛЕНИЕ</w:t>
      </w:r>
    </w:p>
    <w:p w:rsidR="00DF2779" w:rsidRPr="005F68FE" w:rsidRDefault="00DF2779" w:rsidP="00DF2779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с. Бирофельд</w:t>
      </w:r>
    </w:p>
    <w:p w:rsidR="00DF2779" w:rsidRPr="005F68FE" w:rsidRDefault="00DF2779" w:rsidP="00DF2779">
      <w:pPr>
        <w:suppressAutoHyphens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10.06.2024</w:t>
      </w:r>
      <w:r w:rsidRPr="005F68FE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5F68FE">
        <w:rPr>
          <w:rFonts w:ascii="Times New Roman" w:eastAsia="Times New Roman" w:hAnsi="Times New Roman"/>
          <w:sz w:val="16"/>
          <w:szCs w:val="16"/>
          <w:lang w:val="ru-RU"/>
        </w:rPr>
        <w:tab/>
        <w:t xml:space="preserve">                                                  </w:t>
      </w:r>
      <w:r w:rsidR="003E1BB3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</w:t>
      </w:r>
      <w:r w:rsidRPr="005F68FE">
        <w:rPr>
          <w:rFonts w:ascii="Times New Roman" w:eastAsia="Times New Roman" w:hAnsi="Times New Roman"/>
          <w:sz w:val="16"/>
          <w:szCs w:val="16"/>
          <w:lang w:val="ru-RU"/>
        </w:rPr>
        <w:t xml:space="preserve">            № 46</w:t>
      </w:r>
    </w:p>
    <w:p w:rsidR="00DF2779" w:rsidRPr="005F68FE" w:rsidRDefault="00DF2779" w:rsidP="00DF2779">
      <w:pPr>
        <w:suppressAutoHyphens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tabs>
          <w:tab w:val="left" w:pos="5835"/>
        </w:tabs>
        <w:suppressAutoHyphens/>
        <w:rPr>
          <w:rFonts w:ascii="Times New Roman" w:eastAsia="DejaVu Sans" w:hAnsi="Times New Roman"/>
          <w:kern w:val="1"/>
          <w:sz w:val="16"/>
          <w:szCs w:val="16"/>
          <w:lang w:val="ru-RU" w:eastAsia="hi-IN" w:bidi="hi-IN"/>
        </w:rPr>
      </w:pPr>
      <w:r w:rsidRPr="005F68FE">
        <w:rPr>
          <w:rFonts w:ascii="Times New Roman" w:eastAsia="DejaVu Sans" w:hAnsi="Times New Roman"/>
          <w:kern w:val="1"/>
          <w:sz w:val="16"/>
          <w:szCs w:val="16"/>
          <w:lang w:val="ru-RU" w:eastAsia="hi-IN" w:bidi="hi-IN"/>
        </w:rPr>
        <w:tab/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Бирофельдского сельского поселения  Биробиджанского муниципального района Еврейской автономной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F2779" w:rsidRPr="005F68FE" w:rsidRDefault="00DF2779" w:rsidP="00DF2779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ab/>
      </w: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 xml:space="preserve">     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В соответствии с Федеральными законами от 02.03.2007 </w:t>
      </w:r>
      <w:hyperlink r:id="rId11" w:history="1">
        <w:r w:rsidRPr="005F68FE">
          <w:rPr>
            <w:rFonts w:ascii="Times New Roman" w:hAnsi="Times New Roman"/>
            <w:sz w:val="16"/>
            <w:szCs w:val="16"/>
            <w:lang w:val="ru-RU"/>
          </w:rPr>
          <w:t>№ 25-ФЗ</w:t>
        </w:r>
      </w:hyperlink>
      <w:r w:rsidRPr="005F68FE">
        <w:rPr>
          <w:rFonts w:ascii="Times New Roman" w:hAnsi="Times New Roman"/>
          <w:sz w:val="16"/>
          <w:szCs w:val="16"/>
          <w:lang w:val="ru-RU"/>
        </w:rPr>
        <w:t xml:space="preserve"> «О муниципальной службе в Российской Федерации», Уставом Бирофельдского сельского поселения администрация сельского поселения</w:t>
      </w:r>
    </w:p>
    <w:p w:rsidR="00DF2779" w:rsidRPr="005F68FE" w:rsidRDefault="00DF2779" w:rsidP="00DF2779">
      <w:pPr>
        <w:pStyle w:val="ConsPlusNormal"/>
        <w:jc w:val="both"/>
        <w:rPr>
          <w:color w:val="000000"/>
          <w:sz w:val="16"/>
          <w:szCs w:val="16"/>
        </w:rPr>
      </w:pPr>
      <w:r w:rsidRPr="005F68FE">
        <w:rPr>
          <w:color w:val="000000"/>
          <w:sz w:val="16"/>
          <w:szCs w:val="16"/>
        </w:rPr>
        <w:t>ПОСТАНОВЛЯЕТ:</w:t>
      </w: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1. Утвердить прилагаемый </w:t>
      </w:r>
      <w:hyperlink w:anchor="P64" w:history="1">
        <w:r w:rsidRPr="005F68FE">
          <w:rPr>
            <w:rFonts w:ascii="Times New Roman" w:hAnsi="Times New Roman"/>
            <w:sz w:val="16"/>
            <w:szCs w:val="16"/>
            <w:lang w:val="ru-RU"/>
          </w:rPr>
          <w:t>Перечень</w:t>
        </w:r>
      </w:hyperlink>
      <w:r w:rsidRPr="005F68FE">
        <w:rPr>
          <w:rFonts w:ascii="Times New Roman" w:hAnsi="Times New Roman"/>
          <w:sz w:val="16"/>
          <w:szCs w:val="16"/>
          <w:lang w:val="ru-RU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Бирофельдского</w:t>
      </w:r>
      <w:r w:rsidRPr="005F68FE">
        <w:rPr>
          <w:rFonts w:ascii="Times New Roman" w:hAnsi="Times New Roman"/>
          <w:sz w:val="16"/>
          <w:szCs w:val="16"/>
        </w:rPr>
        <w:t> 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сельского поселения  Биробиджанского муниципального района Еврейской автономной области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2. </w:t>
      </w:r>
      <w:r w:rsidRPr="005F68FE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2" w:history="1">
        <w:r w:rsidRPr="005F68FE">
          <w:rPr>
            <w:rStyle w:val="a4"/>
            <w:rFonts w:ascii="Times New Roman" w:hAnsi="Times New Roman"/>
            <w:bCs/>
            <w:sz w:val="16"/>
            <w:szCs w:val="16"/>
          </w:rPr>
          <w:t>http</w:t>
        </w:r>
        <w:r w:rsidRPr="005F68FE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://</w:t>
        </w:r>
        <w:r w:rsidRPr="005F68FE">
          <w:rPr>
            <w:rStyle w:val="a4"/>
            <w:rFonts w:ascii="Times New Roman" w:hAnsi="Times New Roman"/>
            <w:bCs/>
            <w:sz w:val="16"/>
            <w:szCs w:val="16"/>
          </w:rPr>
          <w:t>birofeld</w:t>
        </w:r>
        <w:r w:rsidRPr="005F68FE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.</w:t>
        </w:r>
        <w:r w:rsidRPr="005F68FE">
          <w:rPr>
            <w:rStyle w:val="a4"/>
            <w:rFonts w:ascii="Times New Roman" w:hAnsi="Times New Roman"/>
            <w:bCs/>
            <w:sz w:val="16"/>
            <w:szCs w:val="16"/>
          </w:rPr>
          <w:t>ru</w:t>
        </w:r>
      </w:hyperlink>
      <w:r w:rsidRPr="005F68FE">
        <w:rPr>
          <w:rFonts w:ascii="Times New Roman" w:hAnsi="Times New Roman"/>
          <w:sz w:val="16"/>
          <w:szCs w:val="16"/>
          <w:lang w:val="ru-RU"/>
        </w:rPr>
        <w:t>.</w:t>
      </w: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3. Контроль за исполнением настоящего постановления оставляю за собой.</w:t>
      </w:r>
    </w:p>
    <w:p w:rsidR="00DF2779" w:rsidRPr="005F68FE" w:rsidRDefault="00DF2779" w:rsidP="00DF2779">
      <w:pPr>
        <w:pStyle w:val="a6"/>
        <w:spacing w:after="0"/>
        <w:ind w:firstLine="708"/>
        <w:jc w:val="both"/>
        <w:rPr>
          <w:sz w:val="16"/>
          <w:szCs w:val="16"/>
        </w:rPr>
      </w:pPr>
      <w:r w:rsidRPr="005F68FE">
        <w:rPr>
          <w:sz w:val="16"/>
          <w:szCs w:val="16"/>
        </w:rPr>
        <w:t>4. Настоящее постановление вступает в силу после дня его официального опубликования.</w:t>
      </w:r>
    </w:p>
    <w:p w:rsidR="00DF2779" w:rsidRPr="005F68FE" w:rsidRDefault="00DF2779" w:rsidP="00DF2779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pStyle w:val="ConsPlusNormal"/>
        <w:jc w:val="right"/>
        <w:rPr>
          <w:sz w:val="16"/>
          <w:szCs w:val="16"/>
        </w:rPr>
      </w:pPr>
    </w:p>
    <w:p w:rsidR="00DF2779" w:rsidRPr="005F68FE" w:rsidRDefault="00DF2779" w:rsidP="00DF2779">
      <w:pPr>
        <w:pStyle w:val="ConsPlusNormal"/>
        <w:jc w:val="center"/>
        <w:rPr>
          <w:sz w:val="16"/>
          <w:szCs w:val="16"/>
        </w:rPr>
      </w:pPr>
      <w:r w:rsidRPr="005F68FE">
        <w:rPr>
          <w:sz w:val="16"/>
          <w:szCs w:val="16"/>
        </w:rPr>
        <w:t>Глава сельского поселения                                             А.Ю. Вилков - Дымочко</w:t>
      </w:r>
    </w:p>
    <w:p w:rsidR="00DF2779" w:rsidRPr="005F68FE" w:rsidRDefault="00DF2779" w:rsidP="00DF2779">
      <w:pPr>
        <w:pStyle w:val="ConsPlusNormal"/>
        <w:jc w:val="right"/>
        <w:rPr>
          <w:sz w:val="16"/>
          <w:szCs w:val="16"/>
        </w:rPr>
      </w:pP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УТВЕРЖДЕН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постановлением администрации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 сельского поселения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от 10.06.2024  № 46</w:t>
      </w:r>
    </w:p>
    <w:p w:rsidR="00DF2779" w:rsidRPr="005F68FE" w:rsidRDefault="00DF2779" w:rsidP="00DF2779">
      <w:pPr>
        <w:jc w:val="right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ПЕРЕЧЕНЬ</w:t>
      </w:r>
    </w:p>
    <w:p w:rsidR="00DF2779" w:rsidRPr="005F68FE" w:rsidRDefault="00DF2779" w:rsidP="00DF2779">
      <w:pPr>
        <w:ind w:firstLine="540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должностей муниципальной службы, при назначении на которые граждане и при замещении которых муниципальные служащие администрации Бирофельдского сельского поселения  Биробиджанского муниципального района Еврейской автономной области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2616"/>
      </w:tblGrid>
      <w:tr w:rsidR="00DF2779" w:rsidRPr="005F68F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должности</w:t>
            </w:r>
          </w:p>
        </w:tc>
      </w:tr>
      <w:tr w:rsidR="00DF2779" w:rsidRPr="0079120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Заместитель главы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  <w:tr w:rsidR="00DF2779" w:rsidRPr="0079120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Ведущий специалист 2 разряда, главный бухгалтер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  <w:tr w:rsidR="00DF2779" w:rsidRPr="0079120E" w:rsidTr="003E1BB3">
        <w:tc>
          <w:tcPr>
            <w:tcW w:w="959" w:type="dxa"/>
          </w:tcPr>
          <w:p w:rsidR="00DF2779" w:rsidRPr="005F68FE" w:rsidRDefault="00DF2779" w:rsidP="005F68F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16" w:type="dxa"/>
          </w:tcPr>
          <w:p w:rsidR="00DF2779" w:rsidRPr="005F68FE" w:rsidRDefault="00DF2779" w:rsidP="005F68F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5F68FE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Ведущий специалист 2 разряда администрации Бирофельдского сельского поселения Биробиджанского муниципального района Еврейской автономной области</w:t>
            </w:r>
          </w:p>
        </w:tc>
      </w:tr>
    </w:tbl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3E1BB3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3E1BB3">
      <w:pPr>
        <w:shd w:val="clear" w:color="auto" w:fill="FFFFFF" w:themeFill="background1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DF2779" w:rsidRPr="005F68FE" w:rsidRDefault="00DF2779" w:rsidP="003E1BB3">
      <w:pPr>
        <w:shd w:val="clear" w:color="auto" w:fill="FFFFFF" w:themeFill="background1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Биробиджанский муниципальный район</w:t>
      </w:r>
    </w:p>
    <w:p w:rsidR="00DF2779" w:rsidRPr="005F68FE" w:rsidRDefault="00DF2779" w:rsidP="003E1BB3">
      <w:pPr>
        <w:shd w:val="clear" w:color="auto" w:fill="FFFFFF" w:themeFill="background1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DF2779" w:rsidRPr="005F68FE" w:rsidRDefault="00DF2779" w:rsidP="00DF2779">
      <w:pPr>
        <w:shd w:val="clear" w:color="auto" w:fill="FFFFFF" w:themeFill="background1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shd w:val="clear" w:color="auto" w:fill="FFFFFF" w:themeFill="background1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АДМИНИСТРАЦИЯ  СЕЛЬСКОГО  ПОСЕЛЕНИЯ</w:t>
      </w:r>
    </w:p>
    <w:p w:rsidR="00DF2779" w:rsidRPr="005F68FE" w:rsidRDefault="00DF2779" w:rsidP="00DF2779">
      <w:pPr>
        <w:shd w:val="clear" w:color="auto" w:fill="FFFFFF" w:themeFill="background1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DF2779" w:rsidRPr="005F68FE" w:rsidRDefault="00DF2779" w:rsidP="00DF2779">
      <w:pPr>
        <w:shd w:val="clear" w:color="auto" w:fill="FFFFFF" w:themeFill="background1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10.06.2024                                                                                                      </w:t>
      </w:r>
      <w:r w:rsidR="003E1BB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   № 47</w:t>
      </w:r>
    </w:p>
    <w:p w:rsidR="00DF2779" w:rsidRPr="005F68FE" w:rsidRDefault="00DF2779" w:rsidP="00DF2779">
      <w:pPr>
        <w:shd w:val="clear" w:color="auto" w:fill="FFFFFF" w:themeFill="background1"/>
        <w:jc w:val="center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DF2779" w:rsidRPr="005F68FE" w:rsidRDefault="00DF2779" w:rsidP="00DF2779">
      <w:pPr>
        <w:shd w:val="clear" w:color="auto" w:fill="FFFFFF" w:themeFill="background1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bCs/>
          <w:sz w:val="16"/>
          <w:szCs w:val="16"/>
          <w:lang w:val="ru-RU"/>
        </w:rPr>
        <w:t>О признании утратившим силу  постановление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      </w:t>
      </w:r>
    </w:p>
    <w:p w:rsidR="00DF2779" w:rsidRPr="005F68FE" w:rsidRDefault="00DF2779" w:rsidP="00DF2779">
      <w:pPr>
        <w:shd w:val="clear" w:color="auto" w:fill="FFFFFF" w:themeFill="background1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 xml:space="preserve">В соответствии с Федеральным законом от 06.10.2013 </w:t>
      </w:r>
      <w:hyperlink r:id="rId13" w:tgtFrame="_blank" w:history="1">
        <w:r w:rsidRPr="005F68FE">
          <w:rPr>
            <w:rFonts w:ascii="Times New Roman" w:eastAsia="Times New Roman" w:hAnsi="Times New Roman"/>
            <w:color w:val="000000" w:themeColor="text1"/>
            <w:sz w:val="16"/>
            <w:szCs w:val="16"/>
            <w:lang w:val="ru-RU"/>
          </w:rPr>
          <w:t>№131-ФЗ</w:t>
        </w:r>
      </w:hyperlink>
      <w:r w:rsidRPr="005F68FE">
        <w:rPr>
          <w:rFonts w:ascii="Times New Roman" w:eastAsia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5F68FE">
        <w:rPr>
          <w:rFonts w:ascii="Times New Roman" w:eastAsia="Times New Roman" w:hAnsi="Times New Roman"/>
          <w:sz w:val="16"/>
          <w:szCs w:val="16"/>
          <w:lang w:val="ru-RU"/>
        </w:rPr>
        <w:t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администрация сельского поселения</w:t>
      </w:r>
    </w:p>
    <w:p w:rsidR="00DF2779" w:rsidRPr="005F68FE" w:rsidRDefault="00DF2779" w:rsidP="00DF2779">
      <w:pPr>
        <w:shd w:val="clear" w:color="auto" w:fill="FFFFFF" w:themeFill="background1"/>
        <w:ind w:firstLine="708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 xml:space="preserve"> </w:t>
      </w:r>
    </w:p>
    <w:p w:rsidR="00DF2779" w:rsidRPr="005F68FE" w:rsidRDefault="00DF2779" w:rsidP="00DF2779">
      <w:pPr>
        <w:shd w:val="clear" w:color="auto" w:fill="FFFFFF" w:themeFill="background1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ПОСТАНОВЛЯЕТ:</w:t>
      </w:r>
    </w:p>
    <w:p w:rsidR="00DF2779" w:rsidRPr="005F68FE" w:rsidRDefault="00DF2779" w:rsidP="00DF2779">
      <w:pPr>
        <w:pStyle w:val="ac"/>
        <w:shd w:val="clear" w:color="auto" w:fill="FFFFFF" w:themeFill="background1"/>
        <w:spacing w:line="360" w:lineRule="auto"/>
        <w:ind w:left="0" w:firstLine="709"/>
        <w:jc w:val="both"/>
        <w:rPr>
          <w:rFonts w:eastAsia="Times New Roman"/>
          <w:sz w:val="16"/>
          <w:szCs w:val="16"/>
        </w:rPr>
      </w:pPr>
      <w:r w:rsidRPr="005F68FE">
        <w:rPr>
          <w:rFonts w:eastAsia="Times New Roman"/>
          <w:sz w:val="16"/>
          <w:szCs w:val="16"/>
        </w:rPr>
        <w:t>1. Признать утратившим силу постановление администрации  Бирофельдского сельского поселения Биробиджанского муниципального района Еврейской автономной области:</w:t>
      </w:r>
    </w:p>
    <w:p w:rsidR="00DF2779" w:rsidRPr="005F68FE" w:rsidRDefault="00DF2779" w:rsidP="00DF2779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eastAsia="Times New Roman" w:hAnsi="Times New Roman"/>
          <w:sz w:val="16"/>
          <w:szCs w:val="16"/>
          <w:lang w:val="ru-RU"/>
        </w:rPr>
        <w:t>- от 24.08.2015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№ 111 «</w:t>
      </w:r>
      <w:r w:rsidRPr="005F68FE">
        <w:rPr>
          <w:rFonts w:ascii="Times New Roman" w:hAnsi="Times New Roman"/>
          <w:color w:val="000000"/>
          <w:sz w:val="16"/>
          <w:szCs w:val="16"/>
          <w:shd w:val="clear" w:color="auto" w:fill="F2F2F2"/>
          <w:lang w:val="ru-RU"/>
        </w:rPr>
        <w:t>Об утверждении перечней должностей муниципальной службы, предоставлении гражданами, претендующими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характера, граждан,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</w:t>
      </w:r>
      <w:r w:rsidRPr="005F68FE">
        <w:rPr>
          <w:rFonts w:ascii="Times New Roman" w:hAnsi="Times New Roman"/>
          <w:sz w:val="16"/>
          <w:szCs w:val="16"/>
          <w:lang w:val="ru-RU"/>
        </w:rPr>
        <w:t>».</w:t>
      </w:r>
    </w:p>
    <w:p w:rsidR="00DF2779" w:rsidRPr="005F68FE" w:rsidRDefault="00DF2779" w:rsidP="00DF2779">
      <w:pPr>
        <w:shd w:val="clear" w:color="auto" w:fill="FFFFFF" w:themeFill="background1"/>
        <w:spacing w:line="36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      2.</w:t>
      </w:r>
      <w:r w:rsidRPr="005F68FE">
        <w:rPr>
          <w:rFonts w:ascii="Times New Roman" w:hAnsi="Times New Roman"/>
          <w:sz w:val="16"/>
          <w:szCs w:val="16"/>
        </w:rPr>
        <w:t> </w:t>
      </w:r>
      <w:r w:rsidRPr="005F68FE">
        <w:rPr>
          <w:rFonts w:ascii="Times New Roman" w:hAnsi="Times New Roman"/>
          <w:bCs/>
          <w:color w:val="000000" w:themeColor="text1"/>
          <w:sz w:val="16"/>
          <w:szCs w:val="16"/>
          <w:lang w:val="ru-RU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4" w:history="1">
        <w:r w:rsidRPr="005F68FE">
          <w:rPr>
            <w:rStyle w:val="a4"/>
            <w:rFonts w:ascii="Times New Roman" w:hAnsi="Times New Roman"/>
            <w:color w:val="auto"/>
            <w:sz w:val="16"/>
            <w:szCs w:val="16"/>
          </w:rPr>
          <w:t>http</w:t>
        </w:r>
        <w:r w:rsidRPr="005F68FE">
          <w:rPr>
            <w:rStyle w:val="a4"/>
            <w:rFonts w:ascii="Times New Roman" w:hAnsi="Times New Roman"/>
            <w:color w:val="auto"/>
            <w:sz w:val="16"/>
            <w:szCs w:val="16"/>
            <w:lang w:val="ru-RU"/>
          </w:rPr>
          <w:t>://</w:t>
        </w:r>
        <w:r w:rsidRPr="005F68FE">
          <w:rPr>
            <w:rStyle w:val="a4"/>
            <w:rFonts w:ascii="Times New Roman" w:hAnsi="Times New Roman"/>
            <w:color w:val="auto"/>
            <w:sz w:val="16"/>
            <w:szCs w:val="16"/>
          </w:rPr>
          <w:t>birofeld</w:t>
        </w:r>
        <w:r w:rsidRPr="005F68FE">
          <w:rPr>
            <w:rStyle w:val="a4"/>
            <w:rFonts w:ascii="Times New Roman" w:hAnsi="Times New Roman"/>
            <w:color w:val="auto"/>
            <w:sz w:val="16"/>
            <w:szCs w:val="16"/>
            <w:lang w:val="ru-RU"/>
          </w:rPr>
          <w:t>.</w:t>
        </w:r>
        <w:r w:rsidRPr="005F68FE">
          <w:rPr>
            <w:rStyle w:val="a4"/>
            <w:rFonts w:ascii="Times New Roman" w:hAnsi="Times New Roman"/>
            <w:color w:val="auto"/>
            <w:sz w:val="16"/>
            <w:szCs w:val="16"/>
          </w:rPr>
          <w:t>ru</w:t>
        </w:r>
      </w:hyperlink>
      <w:r w:rsidRPr="005F68FE">
        <w:rPr>
          <w:rFonts w:ascii="Times New Roman" w:hAnsi="Times New Roman"/>
          <w:sz w:val="16"/>
          <w:szCs w:val="16"/>
          <w:lang w:val="ru-RU"/>
        </w:rPr>
        <w:t>.</w:t>
      </w:r>
    </w:p>
    <w:p w:rsidR="00DF2779" w:rsidRPr="005F68FE" w:rsidRDefault="00DF2779" w:rsidP="00DF277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       3. Контроль за исполнением настоящего постановления оставляю за собой.</w:t>
      </w:r>
    </w:p>
    <w:p w:rsidR="00DF2779" w:rsidRPr="005F68FE" w:rsidRDefault="00DF2779" w:rsidP="00DF2779">
      <w:pPr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       4. Настоящее постановление вступает в силу  со дня его подписания.</w:t>
      </w:r>
    </w:p>
    <w:p w:rsidR="00DF2779" w:rsidRPr="005F68FE" w:rsidRDefault="00DF2779" w:rsidP="00DF2779">
      <w:pPr>
        <w:shd w:val="clear" w:color="auto" w:fill="FFFFFF" w:themeFill="background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shd w:val="clear" w:color="auto" w:fill="FFFFFF" w:themeFill="background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shd w:val="clear" w:color="auto" w:fill="FFFFFF" w:themeFill="background1"/>
        <w:tabs>
          <w:tab w:val="left" w:pos="7935"/>
        </w:tabs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Глава администрации        </w:t>
      </w:r>
    </w:p>
    <w:p w:rsidR="00DF2779" w:rsidRDefault="00DF2779" w:rsidP="00DF2779">
      <w:pPr>
        <w:shd w:val="clear" w:color="auto" w:fill="FFFFFF" w:themeFill="background1"/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 xml:space="preserve">сельского поселения                                                      А.Ю. Вилков </w:t>
      </w:r>
      <w:r w:rsidR="003E1BB3">
        <w:rPr>
          <w:rFonts w:ascii="Times New Roman" w:hAnsi="Times New Roman"/>
          <w:sz w:val="16"/>
          <w:szCs w:val="16"/>
          <w:lang w:val="ru-RU"/>
        </w:rPr>
        <w:t>–</w:t>
      </w:r>
      <w:r w:rsidRPr="005F68FE">
        <w:rPr>
          <w:rFonts w:ascii="Times New Roman" w:hAnsi="Times New Roman"/>
          <w:sz w:val="16"/>
          <w:szCs w:val="16"/>
          <w:lang w:val="ru-RU"/>
        </w:rPr>
        <w:t xml:space="preserve"> Дымочко</w:t>
      </w:r>
    </w:p>
    <w:p w:rsidR="003E1BB3" w:rsidRDefault="003E1BB3" w:rsidP="00DF2779">
      <w:pPr>
        <w:shd w:val="clear" w:color="auto" w:fill="FFFFFF" w:themeFill="background1"/>
        <w:rPr>
          <w:rFonts w:ascii="Times New Roman" w:hAnsi="Times New Roman"/>
          <w:sz w:val="16"/>
          <w:szCs w:val="16"/>
          <w:lang w:val="ru-RU"/>
        </w:rPr>
      </w:pPr>
    </w:p>
    <w:p w:rsidR="003E1BB3" w:rsidRPr="005F68FE" w:rsidRDefault="003E1BB3" w:rsidP="00DF2779">
      <w:pPr>
        <w:shd w:val="clear" w:color="auto" w:fill="FFFFFF" w:themeFill="background1"/>
        <w:rPr>
          <w:rFonts w:ascii="Times New Roman" w:hAnsi="Times New Roman"/>
          <w:sz w:val="16"/>
          <w:szCs w:val="16"/>
          <w:lang w:val="ru-RU"/>
        </w:rPr>
      </w:pPr>
    </w:p>
    <w:p w:rsidR="00DF2779" w:rsidRPr="005F68FE" w:rsidRDefault="00DF2779" w:rsidP="00DF2779">
      <w:pPr>
        <w:ind w:firstLine="70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ind w:left="5387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DF2779" w:rsidRPr="005F68FE" w:rsidRDefault="00DF2779" w:rsidP="00DF2779">
      <w:pPr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5F68FE" w:rsidRPr="005F68FE" w:rsidRDefault="005F68FE" w:rsidP="005F68F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 xml:space="preserve">Муниципальное образование «Бирофельдское сельское поселение» Биробиджанского муниципального района </w:t>
      </w:r>
    </w:p>
    <w:p w:rsidR="005F68FE" w:rsidRPr="005F68FE" w:rsidRDefault="005F68FE" w:rsidP="005F68F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Еврейской автономной области</w:t>
      </w:r>
    </w:p>
    <w:p w:rsidR="005F68FE" w:rsidRPr="005F68FE" w:rsidRDefault="005F68FE" w:rsidP="005F68F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5F68FE" w:rsidRPr="005F68FE" w:rsidRDefault="005F68FE" w:rsidP="005F68F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АДМИНИСТРАЦИЯ СЕЛЬСКОГО ПОСЕЛЕНИЯ</w:t>
      </w:r>
    </w:p>
    <w:p w:rsidR="005F68FE" w:rsidRPr="005F68FE" w:rsidRDefault="005F68FE" w:rsidP="005F68F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5F68FE" w:rsidRPr="005F68FE" w:rsidRDefault="005F68FE" w:rsidP="005F68FE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5F68FE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t>ПОСТАНОВЛЕНИЕ</w:t>
      </w:r>
    </w:p>
    <w:p w:rsidR="005F68FE" w:rsidRPr="0079120E" w:rsidRDefault="005F68FE" w:rsidP="005F68FE">
      <w:pPr>
        <w:rPr>
          <w:rFonts w:ascii="Times New Roman" w:hAnsi="Times New Roman"/>
          <w:sz w:val="16"/>
          <w:szCs w:val="16"/>
          <w:lang w:val="ru-RU"/>
        </w:rPr>
      </w:pPr>
    </w:p>
    <w:p w:rsidR="005F68FE" w:rsidRPr="0079120E" w:rsidRDefault="005F68FE" w:rsidP="005F68FE">
      <w:pPr>
        <w:tabs>
          <w:tab w:val="right" w:pos="9540"/>
        </w:tabs>
        <w:rPr>
          <w:rFonts w:ascii="Times New Roman" w:hAnsi="Times New Roman"/>
          <w:sz w:val="16"/>
          <w:szCs w:val="16"/>
          <w:lang w:val="ru-RU"/>
        </w:rPr>
      </w:pPr>
      <w:r w:rsidRPr="0079120E">
        <w:rPr>
          <w:rFonts w:ascii="Times New Roman" w:hAnsi="Times New Roman"/>
          <w:sz w:val="16"/>
          <w:szCs w:val="16"/>
          <w:lang w:val="ru-RU"/>
        </w:rPr>
        <w:t xml:space="preserve">10.06.2024                                                                                             </w:t>
      </w:r>
      <w:r w:rsidR="003E1BB3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</w:t>
      </w:r>
      <w:r w:rsidRPr="0079120E">
        <w:rPr>
          <w:rFonts w:ascii="Times New Roman" w:hAnsi="Times New Roman"/>
          <w:sz w:val="16"/>
          <w:szCs w:val="16"/>
          <w:lang w:val="ru-RU"/>
        </w:rPr>
        <w:t xml:space="preserve">                 №  48</w:t>
      </w:r>
    </w:p>
    <w:p w:rsidR="005F68FE" w:rsidRPr="0079120E" w:rsidRDefault="005F68FE" w:rsidP="005F68FE">
      <w:pPr>
        <w:tabs>
          <w:tab w:val="right" w:pos="9540"/>
        </w:tabs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F68FE" w:rsidRPr="0079120E" w:rsidRDefault="005F68FE" w:rsidP="005F68FE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9120E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5F68FE" w:rsidRPr="0079120E" w:rsidRDefault="005F68FE" w:rsidP="005F68FE">
      <w:pPr>
        <w:rPr>
          <w:rFonts w:ascii="Times New Roman" w:hAnsi="Times New Roman"/>
          <w:sz w:val="16"/>
          <w:szCs w:val="16"/>
          <w:lang w:val="ru-RU"/>
        </w:rPr>
      </w:pPr>
    </w:p>
    <w:p w:rsidR="005F68FE" w:rsidRPr="005F68FE" w:rsidRDefault="005F68FE" w:rsidP="003E1BB3">
      <w:pPr>
        <w:pStyle w:val="22"/>
        <w:spacing w:line="240" w:lineRule="auto"/>
        <w:ind w:right="-16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Об установлении стоимости одного квадратного метра площади жилого помещения по муниципальному образованию «Бирофельдское сельское поселение» Биробиджанского муниципального района Еврейской автономной области для определения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жилого фонда</w:t>
      </w:r>
    </w:p>
    <w:p w:rsidR="005F68FE" w:rsidRPr="005F68FE" w:rsidRDefault="005F68FE" w:rsidP="005F68FE">
      <w:pPr>
        <w:pStyle w:val="22"/>
        <w:ind w:right="-16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F68FE" w:rsidRPr="005F68FE" w:rsidRDefault="005F68FE" w:rsidP="005F68FE">
      <w:pPr>
        <w:pStyle w:val="2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 xml:space="preserve">В соответствии с Жилищным кодексом Российской Федерации, постановлением правительства Еврейской автономной области от 14.04.2009 № 113-пп «О порядке определения рыночной стоимости одного квадратного метра жилья в муниципальном образовании Еврейской автономной области, учитываемой при определении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жилого фонда», Уставом муниципального образования «Бирофельдское сельское поселение» Биробиджанского муниципального района Еврейской автономной области и на основании данных территориального органа Федеральной службы государственной статистики по Еврейской автономной области администрация сельского поселения </w:t>
      </w:r>
    </w:p>
    <w:p w:rsidR="005F68FE" w:rsidRPr="005F68FE" w:rsidRDefault="005F68FE" w:rsidP="005F68FE">
      <w:pPr>
        <w:rPr>
          <w:rFonts w:ascii="Times New Roman" w:hAnsi="Times New Roman"/>
          <w:sz w:val="16"/>
          <w:szCs w:val="16"/>
          <w:lang w:val="ru-RU"/>
        </w:rPr>
      </w:pPr>
      <w:r w:rsidRPr="005F68FE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5F68FE" w:rsidRPr="005F68FE" w:rsidRDefault="005F68FE" w:rsidP="005F68FE">
      <w:pPr>
        <w:pStyle w:val="2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F68FE">
        <w:rPr>
          <w:rFonts w:ascii="Times New Roman" w:hAnsi="Times New Roman" w:cs="Times New Roman"/>
          <w:sz w:val="16"/>
          <w:szCs w:val="16"/>
        </w:rPr>
        <w:t>1. Установить стоимость одного квадратного метра площади жилого помещения по муниципальному образованию «Бирофельдское сельское поселение» для определения расчетной площади жилого помещения в целях признания граждан малоимущими и предоставления им по договорам социального найма жилых помещений муниципального жилого фонда на 2024 год в размере 38246,26 рублей.</w:t>
      </w:r>
    </w:p>
    <w:p w:rsidR="005F68FE" w:rsidRPr="005F68FE" w:rsidRDefault="005F68FE" w:rsidP="005F68FE">
      <w:pPr>
        <w:pStyle w:val="31"/>
        <w:jc w:val="both"/>
        <w:rPr>
          <w:rFonts w:ascii="Times New Roman" w:hAnsi="Times New Roman"/>
          <w:lang w:val="ru-RU"/>
        </w:rPr>
      </w:pPr>
      <w:r w:rsidRPr="005F68FE">
        <w:rPr>
          <w:rFonts w:ascii="Times New Roman" w:hAnsi="Times New Roman"/>
          <w:lang w:val="ru-RU"/>
        </w:rPr>
        <w:t>2. Контроль за исполнением настоящего постановления оставляю за собой.</w:t>
      </w:r>
    </w:p>
    <w:p w:rsidR="005F68FE" w:rsidRPr="003E1BB3" w:rsidRDefault="005F68FE" w:rsidP="005F68FE">
      <w:pPr>
        <w:pStyle w:val="28"/>
        <w:ind w:firstLine="708"/>
        <w:jc w:val="both"/>
        <w:rPr>
          <w:rFonts w:ascii="Times New Roman" w:hAnsi="Times New Roman"/>
          <w:sz w:val="16"/>
          <w:szCs w:val="16"/>
        </w:rPr>
      </w:pPr>
      <w:r w:rsidRPr="003E1BB3">
        <w:rPr>
          <w:rFonts w:ascii="Times New Roman" w:hAnsi="Times New Roman"/>
          <w:sz w:val="16"/>
          <w:szCs w:val="16"/>
        </w:rPr>
        <w:t>3. </w:t>
      </w:r>
      <w:r w:rsidRPr="003E1BB3">
        <w:rPr>
          <w:rFonts w:ascii="Times New Roman" w:hAnsi="Times New Roman"/>
          <w:bCs/>
          <w:color w:val="000000"/>
          <w:sz w:val="16"/>
          <w:szCs w:val="16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5" w:history="1">
        <w:r w:rsidRPr="003E1BB3">
          <w:rPr>
            <w:rStyle w:val="a4"/>
            <w:rFonts w:ascii="Times New Roman" w:hAnsi="Times New Roman"/>
            <w:sz w:val="16"/>
            <w:szCs w:val="16"/>
          </w:rPr>
          <w:t>http://birofeld.ru</w:t>
        </w:r>
      </w:hyperlink>
    </w:p>
    <w:p w:rsidR="005F68FE" w:rsidRPr="003E1BB3" w:rsidRDefault="005F68FE" w:rsidP="005F68FE">
      <w:pPr>
        <w:pStyle w:val="28"/>
        <w:ind w:firstLine="708"/>
        <w:jc w:val="both"/>
        <w:rPr>
          <w:rFonts w:ascii="Times New Roman" w:hAnsi="Times New Roman"/>
          <w:sz w:val="16"/>
          <w:szCs w:val="16"/>
        </w:rPr>
      </w:pPr>
      <w:r w:rsidRPr="003E1BB3">
        <w:rPr>
          <w:rFonts w:ascii="Times New Roman" w:hAnsi="Times New Roman"/>
          <w:sz w:val="16"/>
          <w:szCs w:val="16"/>
        </w:rPr>
        <w:t>4. Настоящее постановление вступает в силу после дня его официального опубликования.</w:t>
      </w:r>
    </w:p>
    <w:p w:rsidR="005F68FE" w:rsidRPr="00582EC7" w:rsidRDefault="005F68FE" w:rsidP="005F68FE">
      <w:pPr>
        <w:pStyle w:val="23"/>
        <w:tabs>
          <w:tab w:val="left" w:pos="9356"/>
        </w:tabs>
        <w:spacing w:line="240" w:lineRule="auto"/>
        <w:rPr>
          <w:szCs w:val="28"/>
        </w:rPr>
      </w:pPr>
    </w:p>
    <w:p w:rsidR="005F68FE" w:rsidRPr="003E1BB3" w:rsidRDefault="005F68FE" w:rsidP="005F68FE">
      <w:pPr>
        <w:pStyle w:val="23"/>
        <w:tabs>
          <w:tab w:val="left" w:pos="9356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F68FE" w:rsidRPr="003E1BB3" w:rsidRDefault="005F68FE" w:rsidP="005F68FE">
      <w:pPr>
        <w:pStyle w:val="4"/>
        <w:tabs>
          <w:tab w:val="left" w:pos="7088"/>
        </w:tabs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3E1BB3">
        <w:rPr>
          <w:rFonts w:ascii="Times New Roman" w:hAnsi="Times New Roman"/>
          <w:b w:val="0"/>
          <w:color w:val="auto"/>
          <w:sz w:val="16"/>
          <w:szCs w:val="16"/>
        </w:rPr>
        <w:t>Глава администрации</w:t>
      </w:r>
      <w:r w:rsidR="003E1BB3" w:rsidRPr="003E1BB3">
        <w:rPr>
          <w:rFonts w:ascii="Times New Roman" w:hAnsi="Times New Roman"/>
          <w:b w:val="0"/>
          <w:color w:val="auto"/>
          <w:sz w:val="16"/>
          <w:szCs w:val="16"/>
        </w:rPr>
        <w:t xml:space="preserve"> </w:t>
      </w:r>
      <w:r w:rsidRPr="003E1BB3">
        <w:rPr>
          <w:rFonts w:ascii="Times New Roman" w:hAnsi="Times New Roman"/>
          <w:b w:val="0"/>
          <w:color w:val="auto"/>
          <w:sz w:val="16"/>
          <w:szCs w:val="16"/>
        </w:rPr>
        <w:t>сельского поселения                                                        А.Ю. Вилков-Дымочко</w:t>
      </w:r>
    </w:p>
    <w:p w:rsidR="005F68FE" w:rsidRPr="005F68FE" w:rsidRDefault="005F68FE" w:rsidP="005F68FE">
      <w:pPr>
        <w:rPr>
          <w:rFonts w:ascii="Times New Roman" w:hAnsi="Times New Roman"/>
          <w:sz w:val="28"/>
          <w:szCs w:val="28"/>
          <w:lang w:val="ru-RU"/>
        </w:rPr>
      </w:pPr>
    </w:p>
    <w:p w:rsidR="005F68FE" w:rsidRPr="005F68FE" w:rsidRDefault="005F68FE" w:rsidP="005F68FE">
      <w:pPr>
        <w:rPr>
          <w:rFonts w:ascii="Times New Roman" w:hAnsi="Times New Roman"/>
          <w:sz w:val="28"/>
          <w:szCs w:val="28"/>
          <w:lang w:val="ru-RU"/>
        </w:rPr>
      </w:pPr>
    </w:p>
    <w:p w:rsidR="005F68FE" w:rsidRPr="005F68FE" w:rsidRDefault="005F68FE" w:rsidP="005F68FE">
      <w:pPr>
        <w:shd w:val="clear" w:color="auto" w:fill="FFFFFF"/>
        <w:tabs>
          <w:tab w:val="left" w:pos="7088"/>
          <w:tab w:val="left" w:pos="72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DF2779" w:rsidRPr="00DF2779" w:rsidRDefault="00DF2779" w:rsidP="00DF2779">
      <w:pPr>
        <w:rPr>
          <w:color w:val="000000"/>
          <w:sz w:val="28"/>
          <w:szCs w:val="28"/>
          <w:lang w:val="ru-RU"/>
        </w:rPr>
      </w:pPr>
    </w:p>
    <w:p w:rsidR="00DF2779" w:rsidRPr="00DF2779" w:rsidRDefault="00DF2779" w:rsidP="00DF27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DF2779" w:rsidRPr="00DF2779" w:rsidRDefault="00DF2779" w:rsidP="00DF2779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:rsidR="00DF2779" w:rsidRPr="00DF2779" w:rsidRDefault="00DF2779" w:rsidP="00DF277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367C20" w:rsidRPr="00315AAE" w:rsidRDefault="00367C20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90BEF" w:rsidRPr="00BE2159" w:rsidRDefault="00763E42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 xml:space="preserve">печать </w:t>
      </w:r>
      <w:r w:rsidR="005F3426" w:rsidRPr="005F3426">
        <w:rPr>
          <w:rFonts w:ascii="Times New Roman" w:hAnsi="Times New Roman"/>
          <w:sz w:val="16"/>
          <w:szCs w:val="16"/>
          <w:lang w:val="ru-RU" w:eastAsia="ru-RU"/>
        </w:rPr>
        <w:t>13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.0</w:t>
      </w:r>
      <w:r w:rsidR="005F3426" w:rsidRPr="005F3426">
        <w:rPr>
          <w:rFonts w:ascii="Times New Roman" w:hAnsi="Times New Roman"/>
          <w:sz w:val="16"/>
          <w:szCs w:val="16"/>
          <w:lang w:val="ru-RU" w:eastAsia="ru-RU"/>
        </w:rPr>
        <w:t>6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.2024 г.</w:t>
      </w:r>
      <w:r w:rsidR="00A76415" w:rsidRPr="005F3426">
        <w:rPr>
          <w:rFonts w:ascii="Times New Roman" w:hAnsi="Times New Roman"/>
          <w:sz w:val="16"/>
          <w:szCs w:val="16"/>
          <w:lang w:val="ru-RU" w:eastAsia="ru-RU"/>
        </w:rPr>
        <w:t xml:space="preserve"> 9</w:t>
      </w:r>
      <w:r w:rsidR="0070035D" w:rsidRPr="005F3426">
        <w:rPr>
          <w:rFonts w:ascii="Times New Roman" w:hAnsi="Times New Roman"/>
          <w:sz w:val="16"/>
          <w:szCs w:val="16"/>
          <w:lang w:val="ru-RU" w:eastAsia="ru-RU"/>
        </w:rPr>
        <w:t>-</w:t>
      </w:r>
      <w:r w:rsidR="00B65F54" w:rsidRPr="005F3426">
        <w:rPr>
          <w:rFonts w:ascii="Times New Roman" w:hAnsi="Times New Roman"/>
          <w:sz w:val="16"/>
          <w:szCs w:val="16"/>
          <w:lang w:val="ru-RU" w:eastAsia="ru-RU"/>
        </w:rPr>
        <w:t>0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0 часов.</w:t>
      </w: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 Тираж 6 экз. Распространяется бесплатно. Адрес редакции: ЕАО, Биробиджанский район, село Бирофельд, улица Центральная, 45</w:t>
      </w:r>
    </w:p>
    <w:sectPr w:rsidR="00190BEF" w:rsidRPr="00BE2159" w:rsidSect="00147943">
      <w:headerReference w:type="first" r:id="rId16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0B" w:rsidRDefault="00AC490B" w:rsidP="009F03A2">
      <w:r>
        <w:separator/>
      </w:r>
    </w:p>
  </w:endnote>
  <w:endnote w:type="continuationSeparator" w:id="1">
    <w:p w:rsidR="00AC490B" w:rsidRDefault="00AC490B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0B" w:rsidRDefault="00AC490B" w:rsidP="009F03A2">
      <w:r>
        <w:separator/>
      </w:r>
    </w:p>
  </w:footnote>
  <w:footnote w:type="continuationSeparator" w:id="1">
    <w:p w:rsidR="00AC490B" w:rsidRDefault="00AC490B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FE" w:rsidRDefault="005F68FE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5"/>
  </w:num>
  <w:num w:numId="18">
    <w:abstractNumId w:val="23"/>
  </w:num>
  <w:num w:numId="19">
    <w:abstractNumId w:val="10"/>
  </w:num>
  <w:num w:numId="20">
    <w:abstractNumId w:val="28"/>
  </w:num>
  <w:num w:numId="21">
    <w:abstractNumId w:val="17"/>
  </w:num>
  <w:num w:numId="22">
    <w:abstractNumId w:val="16"/>
  </w:num>
  <w:num w:numId="23">
    <w:abstractNumId w:val="27"/>
  </w:num>
  <w:num w:numId="24">
    <w:abstractNumId w:val="7"/>
  </w:num>
  <w:num w:numId="25">
    <w:abstractNumId w:val="6"/>
  </w:num>
  <w:num w:numId="26">
    <w:abstractNumId w:val="21"/>
  </w:num>
  <w:num w:numId="27">
    <w:abstractNumId w:val="25"/>
  </w:num>
  <w:num w:numId="28">
    <w:abstractNumId w:val="13"/>
  </w:num>
  <w:num w:numId="29">
    <w:abstractNumId w:val="3"/>
  </w:num>
  <w:num w:numId="30">
    <w:abstractNumId w:val="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456E"/>
    <w:rsid w:val="000074BB"/>
    <w:rsid w:val="000141F9"/>
    <w:rsid w:val="000211F9"/>
    <w:rsid w:val="00025082"/>
    <w:rsid w:val="00052B08"/>
    <w:rsid w:val="00052F8A"/>
    <w:rsid w:val="00057425"/>
    <w:rsid w:val="00063D9E"/>
    <w:rsid w:val="00065EDB"/>
    <w:rsid w:val="00071ACF"/>
    <w:rsid w:val="00072578"/>
    <w:rsid w:val="000729F3"/>
    <w:rsid w:val="000818F3"/>
    <w:rsid w:val="0008611F"/>
    <w:rsid w:val="000A5B76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75BED"/>
    <w:rsid w:val="00180CA2"/>
    <w:rsid w:val="00184335"/>
    <w:rsid w:val="00190BEF"/>
    <w:rsid w:val="001A08D8"/>
    <w:rsid w:val="001A5084"/>
    <w:rsid w:val="001A54C8"/>
    <w:rsid w:val="001A7196"/>
    <w:rsid w:val="001B319C"/>
    <w:rsid w:val="001B634D"/>
    <w:rsid w:val="001B7F64"/>
    <w:rsid w:val="001D045C"/>
    <w:rsid w:val="001D71F7"/>
    <w:rsid w:val="001E6E6D"/>
    <w:rsid w:val="001F1B68"/>
    <w:rsid w:val="001F5B22"/>
    <w:rsid w:val="0022399A"/>
    <w:rsid w:val="00224246"/>
    <w:rsid w:val="00227F88"/>
    <w:rsid w:val="002322D5"/>
    <w:rsid w:val="00233031"/>
    <w:rsid w:val="00237890"/>
    <w:rsid w:val="002402BC"/>
    <w:rsid w:val="00240732"/>
    <w:rsid w:val="002426C6"/>
    <w:rsid w:val="00266CBD"/>
    <w:rsid w:val="002744A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305076"/>
    <w:rsid w:val="00305716"/>
    <w:rsid w:val="0031469D"/>
    <w:rsid w:val="00315AAE"/>
    <w:rsid w:val="00321598"/>
    <w:rsid w:val="00325A5B"/>
    <w:rsid w:val="00325BF4"/>
    <w:rsid w:val="00335E36"/>
    <w:rsid w:val="00353A83"/>
    <w:rsid w:val="00353D6A"/>
    <w:rsid w:val="0035645B"/>
    <w:rsid w:val="00356D98"/>
    <w:rsid w:val="003605DA"/>
    <w:rsid w:val="003619E6"/>
    <w:rsid w:val="00367C20"/>
    <w:rsid w:val="00376E3F"/>
    <w:rsid w:val="00391AB9"/>
    <w:rsid w:val="00392FD3"/>
    <w:rsid w:val="00395840"/>
    <w:rsid w:val="003A01E7"/>
    <w:rsid w:val="003A6893"/>
    <w:rsid w:val="003A6FFD"/>
    <w:rsid w:val="003C00CA"/>
    <w:rsid w:val="003C2827"/>
    <w:rsid w:val="003D25AF"/>
    <w:rsid w:val="003E03B8"/>
    <w:rsid w:val="003E1BB3"/>
    <w:rsid w:val="003F0931"/>
    <w:rsid w:val="003F52AD"/>
    <w:rsid w:val="00401BF9"/>
    <w:rsid w:val="00411BDB"/>
    <w:rsid w:val="00415C13"/>
    <w:rsid w:val="004260C5"/>
    <w:rsid w:val="004268B5"/>
    <w:rsid w:val="00440399"/>
    <w:rsid w:val="0045344C"/>
    <w:rsid w:val="00454502"/>
    <w:rsid w:val="00454508"/>
    <w:rsid w:val="00460C00"/>
    <w:rsid w:val="004720C8"/>
    <w:rsid w:val="004731D3"/>
    <w:rsid w:val="00482463"/>
    <w:rsid w:val="00486D07"/>
    <w:rsid w:val="004A0500"/>
    <w:rsid w:val="004A2095"/>
    <w:rsid w:val="004B3BE9"/>
    <w:rsid w:val="004D252E"/>
    <w:rsid w:val="004D2FF7"/>
    <w:rsid w:val="004D4611"/>
    <w:rsid w:val="004E2913"/>
    <w:rsid w:val="004F0D3B"/>
    <w:rsid w:val="00501224"/>
    <w:rsid w:val="00504A0E"/>
    <w:rsid w:val="005121A6"/>
    <w:rsid w:val="0051403A"/>
    <w:rsid w:val="00515E40"/>
    <w:rsid w:val="00520201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3C65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F0E"/>
    <w:rsid w:val="005E6936"/>
    <w:rsid w:val="005F0AEC"/>
    <w:rsid w:val="005F3426"/>
    <w:rsid w:val="005F38BF"/>
    <w:rsid w:val="005F56E1"/>
    <w:rsid w:val="005F68FE"/>
    <w:rsid w:val="005F6C13"/>
    <w:rsid w:val="00600E74"/>
    <w:rsid w:val="00604B0C"/>
    <w:rsid w:val="0062107C"/>
    <w:rsid w:val="006221F2"/>
    <w:rsid w:val="0062441D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70035D"/>
    <w:rsid w:val="00710BF2"/>
    <w:rsid w:val="00711C88"/>
    <w:rsid w:val="00712FBE"/>
    <w:rsid w:val="00717736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648"/>
    <w:rsid w:val="0077433A"/>
    <w:rsid w:val="00774A74"/>
    <w:rsid w:val="0078590B"/>
    <w:rsid w:val="0079120E"/>
    <w:rsid w:val="0079774E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21DB9"/>
    <w:rsid w:val="008223BA"/>
    <w:rsid w:val="00833529"/>
    <w:rsid w:val="008455BC"/>
    <w:rsid w:val="0085178F"/>
    <w:rsid w:val="00852506"/>
    <w:rsid w:val="008530D1"/>
    <w:rsid w:val="0085316A"/>
    <w:rsid w:val="00854B48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9296C"/>
    <w:rsid w:val="008A41EB"/>
    <w:rsid w:val="008B1C09"/>
    <w:rsid w:val="008B4A0B"/>
    <w:rsid w:val="008D3D79"/>
    <w:rsid w:val="008E1DFE"/>
    <w:rsid w:val="008E4F3A"/>
    <w:rsid w:val="008E7F98"/>
    <w:rsid w:val="008F08EB"/>
    <w:rsid w:val="008F3897"/>
    <w:rsid w:val="008F412F"/>
    <w:rsid w:val="008F7969"/>
    <w:rsid w:val="009058A1"/>
    <w:rsid w:val="00906448"/>
    <w:rsid w:val="009073E5"/>
    <w:rsid w:val="00912956"/>
    <w:rsid w:val="00915A6F"/>
    <w:rsid w:val="00916F7A"/>
    <w:rsid w:val="00924EFA"/>
    <w:rsid w:val="009269ED"/>
    <w:rsid w:val="00941673"/>
    <w:rsid w:val="0095531A"/>
    <w:rsid w:val="00955B85"/>
    <w:rsid w:val="009645C8"/>
    <w:rsid w:val="00970EBA"/>
    <w:rsid w:val="00973333"/>
    <w:rsid w:val="00983676"/>
    <w:rsid w:val="0099569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5EDE"/>
    <w:rsid w:val="00A16D75"/>
    <w:rsid w:val="00A2310D"/>
    <w:rsid w:val="00A24489"/>
    <w:rsid w:val="00A2544F"/>
    <w:rsid w:val="00A2732B"/>
    <w:rsid w:val="00A27A94"/>
    <w:rsid w:val="00A31E3A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490B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63CF"/>
    <w:rsid w:val="00B47D5E"/>
    <w:rsid w:val="00B54B0F"/>
    <w:rsid w:val="00B65CCB"/>
    <w:rsid w:val="00B65F54"/>
    <w:rsid w:val="00B67BC0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43A0"/>
    <w:rsid w:val="00BC5F43"/>
    <w:rsid w:val="00BD66C7"/>
    <w:rsid w:val="00BE2159"/>
    <w:rsid w:val="00BE53F1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44DA8"/>
    <w:rsid w:val="00C527E1"/>
    <w:rsid w:val="00C61C4F"/>
    <w:rsid w:val="00C62743"/>
    <w:rsid w:val="00C63D83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C4F37"/>
    <w:rsid w:val="00DD5473"/>
    <w:rsid w:val="00DD5A97"/>
    <w:rsid w:val="00DD785A"/>
    <w:rsid w:val="00DE2979"/>
    <w:rsid w:val="00DE3658"/>
    <w:rsid w:val="00DF2779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A28EF"/>
    <w:rsid w:val="00EA6264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DF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rsid w:val="00DF27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5F68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68FE"/>
    <w:rPr>
      <w:rFonts w:eastAsiaTheme="minorEastAsia" w:cs="Times New Roman"/>
      <w:sz w:val="16"/>
      <w:szCs w:val="16"/>
      <w:lang w:val="en-US" w:bidi="en-US"/>
    </w:rPr>
  </w:style>
  <w:style w:type="paragraph" w:customStyle="1" w:styleId="28">
    <w:name w:val="Без интервала2"/>
    <w:rsid w:val="005F68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feld.ru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fel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C3A7C42F1567D381A982179316A2CAC864B484719EC2AFCFAB0EAA29sER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rofeld.ru" TargetMode="External"/><Relationship Id="rId10" Type="http://schemas.openxmlformats.org/officeDocument/2006/relationships/hyperlink" Target="http://birofel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rofeld.ru" TargetMode="External"/><Relationship Id="rId14" Type="http://schemas.openxmlformats.org/officeDocument/2006/relationships/hyperlink" Target="http://birofel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5E76-BEF4-4CE2-84BF-6E486B0C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15</Pages>
  <Words>7787</Words>
  <Characters>44387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129</cp:revision>
  <cp:lastPrinted>2024-04-12T01:00:00Z</cp:lastPrinted>
  <dcterms:created xsi:type="dcterms:W3CDTF">2024-01-14T23:44:00Z</dcterms:created>
  <dcterms:modified xsi:type="dcterms:W3CDTF">2024-06-12T22:47:00Z</dcterms:modified>
</cp:coreProperties>
</file>